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B4C3" w14:textId="77777777" w:rsidR="006F224B" w:rsidRDefault="006F224B" w:rsidP="00CB1024">
      <w:pPr>
        <w:spacing w:after="0"/>
      </w:pPr>
    </w:p>
    <w:p w14:paraId="13967C3A" w14:textId="030B5D63" w:rsidR="006F224B" w:rsidRDefault="000922E6" w:rsidP="006F224B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Éves m</w:t>
      </w:r>
      <w:r w:rsidR="00F603B2" w:rsidRPr="00F603B2">
        <w:rPr>
          <w:sz w:val="32"/>
          <w:szCs w:val="32"/>
        </w:rPr>
        <w:t>unkaterv</w:t>
      </w:r>
    </w:p>
    <w:p w14:paraId="0F287951" w14:textId="77777777" w:rsidR="00F603B2" w:rsidRDefault="00F603B2" w:rsidP="0088377C">
      <w:pPr>
        <w:pStyle w:val="Listaszerbekezds"/>
        <w:numPr>
          <w:ilvl w:val="0"/>
          <w:numId w:val="2"/>
        </w:numPr>
        <w:spacing w:after="200" w:line="276" w:lineRule="auto"/>
        <w:rPr>
          <w:b/>
          <w:sz w:val="24"/>
          <w:szCs w:val="24"/>
        </w:rPr>
      </w:pPr>
      <w:r w:rsidRPr="002E06B8">
        <w:rPr>
          <w:b/>
          <w:sz w:val="24"/>
          <w:szCs w:val="24"/>
        </w:rPr>
        <w:t>Helyzetelemzés</w:t>
      </w:r>
    </w:p>
    <w:p w14:paraId="1EC2CD67" w14:textId="77777777" w:rsidR="00F603B2" w:rsidRDefault="00F603B2" w:rsidP="00F603B2">
      <w:pPr>
        <w:pStyle w:val="Cmsor2"/>
      </w:pPr>
      <w:r w:rsidRPr="002C3099">
        <w:t xml:space="preserve">A nevelőtestület személyi feltételeinek alakulása </w:t>
      </w:r>
    </w:p>
    <w:p w14:paraId="324EAC01" w14:textId="3106E473" w:rsidR="00F603B2" w:rsidRDefault="00F603B2" w:rsidP="00F603B2">
      <w:pPr>
        <w:spacing w:line="240" w:lineRule="auto"/>
      </w:pPr>
      <w:r w:rsidRPr="00BC7E64">
        <w:rPr>
          <w:b/>
          <w:bCs/>
        </w:rPr>
        <w:t>A nevelőtestület</w:t>
      </w:r>
      <w:r w:rsidRPr="004962B9">
        <w:t>:</w:t>
      </w:r>
      <w:r w:rsidR="00B0710B">
        <w:t xml:space="preserve"> 46</w:t>
      </w:r>
      <w:r w:rsidRPr="004962B9">
        <w:t xml:space="preserve"> fő</w:t>
      </w:r>
    </w:p>
    <w:p w14:paraId="0F297610" w14:textId="77777777" w:rsidR="00F603B2" w:rsidRDefault="002D5D33" w:rsidP="0088377C">
      <w:pPr>
        <w:pStyle w:val="Listaszerbekezds"/>
        <w:numPr>
          <w:ilvl w:val="0"/>
          <w:numId w:val="1"/>
        </w:numPr>
        <w:spacing w:line="240" w:lineRule="auto"/>
      </w:pPr>
      <w:r>
        <w:t xml:space="preserve">főállású </w:t>
      </w:r>
      <w:r w:rsidR="00A90E11">
        <w:t>tanár:</w:t>
      </w:r>
      <w:r>
        <w:t xml:space="preserve"> 15</w:t>
      </w:r>
      <w:r w:rsidR="00F603B2">
        <w:t xml:space="preserve"> fő</w:t>
      </w:r>
    </w:p>
    <w:p w14:paraId="44A2F32B" w14:textId="77777777" w:rsidR="00F603B2" w:rsidRDefault="002D5D33" w:rsidP="0088377C">
      <w:pPr>
        <w:pStyle w:val="Listaszerbekezds"/>
        <w:numPr>
          <w:ilvl w:val="0"/>
          <w:numId w:val="1"/>
        </w:numPr>
        <w:spacing w:line="240" w:lineRule="auto"/>
      </w:pPr>
      <w:r>
        <w:t xml:space="preserve">főállású </w:t>
      </w:r>
      <w:r w:rsidR="00A90E11">
        <w:t>tanító: 14 f</w:t>
      </w:r>
      <w:r w:rsidR="00F603B2">
        <w:t>ő</w:t>
      </w:r>
    </w:p>
    <w:p w14:paraId="3A578AAB" w14:textId="77777777" w:rsidR="00A90E11" w:rsidRDefault="00F603B2" w:rsidP="0088377C">
      <w:pPr>
        <w:pStyle w:val="Listaszerbekezds"/>
        <w:numPr>
          <w:ilvl w:val="0"/>
          <w:numId w:val="1"/>
        </w:numPr>
        <w:spacing w:line="240" w:lineRule="auto"/>
      </w:pPr>
      <w:r>
        <w:t>anyanyelvi lektor:1 fő</w:t>
      </w:r>
    </w:p>
    <w:p w14:paraId="4B6F97FD" w14:textId="77777777" w:rsidR="00F603B2" w:rsidRDefault="00F603B2" w:rsidP="0088377C">
      <w:pPr>
        <w:pStyle w:val="Listaszerbekezds"/>
        <w:numPr>
          <w:ilvl w:val="0"/>
          <w:numId w:val="1"/>
        </w:numPr>
        <w:spacing w:line="240" w:lineRule="auto"/>
      </w:pPr>
      <w:r>
        <w:t>óvodapedagógus:6 fő</w:t>
      </w:r>
    </w:p>
    <w:p w14:paraId="1326A4E5" w14:textId="77777777" w:rsidR="00F603B2" w:rsidRDefault="00F603B2" w:rsidP="0088377C">
      <w:pPr>
        <w:pStyle w:val="Listaszerbekezds"/>
        <w:numPr>
          <w:ilvl w:val="0"/>
          <w:numId w:val="1"/>
        </w:numPr>
        <w:spacing w:line="240" w:lineRule="auto"/>
      </w:pPr>
      <w:r>
        <w:t>püspöki biztos:1 fő</w:t>
      </w:r>
    </w:p>
    <w:p w14:paraId="4C90B2D1" w14:textId="635B8897" w:rsidR="00F603B2" w:rsidRDefault="00A90E11" w:rsidP="00F603B2">
      <w:pPr>
        <w:spacing w:line="240" w:lineRule="auto"/>
      </w:pPr>
      <w:r>
        <w:t>Óraadó tanár: 4</w:t>
      </w:r>
      <w:r w:rsidR="00F603B2">
        <w:t xml:space="preserve"> fő</w:t>
      </w:r>
    </w:p>
    <w:p w14:paraId="6628DCA8" w14:textId="18A3157A" w:rsidR="00F603B2" w:rsidRDefault="008C3278" w:rsidP="00F603B2">
      <w:pPr>
        <w:spacing w:line="240" w:lineRule="auto"/>
      </w:pPr>
      <w:r>
        <w:t>Gyógypedagógus</w:t>
      </w:r>
      <w:r w:rsidR="00F603B2">
        <w:t>:</w:t>
      </w:r>
      <w:r>
        <w:t xml:space="preserve"> </w:t>
      </w:r>
      <w:r w:rsidR="00F603B2">
        <w:t>2 fő</w:t>
      </w:r>
      <w:r w:rsidR="00A90E11">
        <w:t xml:space="preserve"> (</w:t>
      </w:r>
      <w:r w:rsidR="00F603B2">
        <w:t>óraadó</w:t>
      </w:r>
      <w:r w:rsidR="00A90E11">
        <w:t>:</w:t>
      </w:r>
      <w:r w:rsidR="00F603B2">
        <w:t xml:space="preserve"> 1 fő,</w:t>
      </w:r>
      <w:r>
        <w:t xml:space="preserve"> </w:t>
      </w:r>
      <w:r w:rsidR="00F603B2">
        <w:t>teljes munkaidős</w:t>
      </w:r>
      <w:r w:rsidR="00A90E11">
        <w:t>:</w:t>
      </w:r>
      <w:r w:rsidR="00F603B2">
        <w:t xml:space="preserve"> 1 fő</w:t>
      </w:r>
      <w:r w:rsidR="00A90E11">
        <w:t>)</w:t>
      </w:r>
    </w:p>
    <w:p w14:paraId="48A605FA" w14:textId="77777777" w:rsidR="00F603B2" w:rsidRDefault="00F603B2" w:rsidP="00F603B2">
      <w:pPr>
        <w:spacing w:line="240" w:lineRule="auto"/>
      </w:pPr>
      <w:r>
        <w:t>Óraadó hitoktató:3 fő (1 fő református,1 fő evangélikus,1 fő katolikus)</w:t>
      </w:r>
    </w:p>
    <w:p w14:paraId="244025B5" w14:textId="77777777" w:rsidR="00F603B2" w:rsidRDefault="00F603B2" w:rsidP="00F603B2">
      <w:pPr>
        <w:spacing w:line="240" w:lineRule="auto"/>
        <w:rPr>
          <w:b/>
          <w:bCs/>
        </w:rPr>
      </w:pPr>
      <w:r w:rsidRPr="00BC7E64">
        <w:rPr>
          <w:b/>
          <w:bCs/>
        </w:rPr>
        <w:t>Nevelést, oktatást közvetlenül segítők:</w:t>
      </w:r>
    </w:p>
    <w:p w14:paraId="4BF35B15" w14:textId="77777777" w:rsidR="00F603B2" w:rsidRDefault="00F603B2" w:rsidP="00F603B2">
      <w:pPr>
        <w:spacing w:line="240" w:lineRule="auto"/>
      </w:pPr>
      <w:r w:rsidRPr="00BC7E64">
        <w:t>Intézményi titkár</w:t>
      </w:r>
      <w:r>
        <w:t>:1 fő</w:t>
      </w:r>
    </w:p>
    <w:p w14:paraId="51FA15A9" w14:textId="77777777" w:rsidR="00F603B2" w:rsidRDefault="00F603B2" w:rsidP="00F603B2">
      <w:pPr>
        <w:spacing w:line="240" w:lineRule="auto"/>
      </w:pPr>
      <w:r>
        <w:t>Rendszergazda:1 fő</w:t>
      </w:r>
      <w:r w:rsidR="00A90E11">
        <w:t xml:space="preserve"> (pedagógus végzettséggel)</w:t>
      </w:r>
    </w:p>
    <w:p w14:paraId="021DD6DB" w14:textId="77777777" w:rsidR="00F603B2" w:rsidRDefault="00F603B2" w:rsidP="00F603B2">
      <w:pPr>
        <w:spacing w:line="240" w:lineRule="auto"/>
      </w:pPr>
      <w:r>
        <w:t>Könyvtáros:1 fő</w:t>
      </w:r>
      <w:r w:rsidR="00A90E11">
        <w:t xml:space="preserve"> (felsőfokú végzettséggel)</w:t>
      </w:r>
    </w:p>
    <w:p w14:paraId="4DC83699" w14:textId="27405116" w:rsidR="00F603B2" w:rsidRDefault="008C3278" w:rsidP="00F603B2">
      <w:pPr>
        <w:spacing w:line="240" w:lineRule="auto"/>
      </w:pPr>
      <w:r>
        <w:t>Pedagógiai asszisztens</w:t>
      </w:r>
      <w:r w:rsidR="00F603B2">
        <w:t>:</w:t>
      </w:r>
      <w:r>
        <w:t xml:space="preserve"> </w:t>
      </w:r>
      <w:r w:rsidR="00F603B2">
        <w:t xml:space="preserve">3 fő (2 fő </w:t>
      </w:r>
      <w:r w:rsidR="00A90E11">
        <w:t>50</w:t>
      </w:r>
      <w:r w:rsidR="00F603B2">
        <w:t>% részmunkaidős-iskola, 1 fő-óvoda)</w:t>
      </w:r>
    </w:p>
    <w:p w14:paraId="14E3576A" w14:textId="77777777" w:rsidR="00F603B2" w:rsidRDefault="00F603B2" w:rsidP="00F603B2">
      <w:pPr>
        <w:spacing w:line="240" w:lineRule="auto"/>
      </w:pPr>
      <w:r>
        <w:t>Dajka:3 fő</w:t>
      </w:r>
    </w:p>
    <w:p w14:paraId="709D4117" w14:textId="77777777" w:rsidR="00F603B2" w:rsidRDefault="00F603B2" w:rsidP="00F603B2">
      <w:pPr>
        <w:spacing w:line="240" w:lineRule="auto"/>
        <w:rPr>
          <w:b/>
          <w:bCs/>
        </w:rPr>
      </w:pPr>
      <w:r w:rsidRPr="00434525">
        <w:rPr>
          <w:b/>
          <w:bCs/>
        </w:rPr>
        <w:t>Technikai dolgozók:</w:t>
      </w:r>
    </w:p>
    <w:p w14:paraId="5BD7096A" w14:textId="1F7593BB" w:rsidR="00F603B2" w:rsidRDefault="00F603B2" w:rsidP="00F603B2">
      <w:pPr>
        <w:spacing w:line="240" w:lineRule="auto"/>
      </w:pPr>
      <w:r w:rsidRPr="00434525">
        <w:t>Takarító</w:t>
      </w:r>
      <w:r>
        <w:t>:</w:t>
      </w:r>
      <w:r w:rsidR="008C3278">
        <w:t xml:space="preserve"> </w:t>
      </w:r>
      <w:r>
        <w:t>5 fő (2 fő teljes munkaidős, 3 fő 50 % részmunkaidős)</w:t>
      </w:r>
    </w:p>
    <w:p w14:paraId="6390FD4D" w14:textId="77777777" w:rsidR="00F603B2" w:rsidRDefault="00F603B2" w:rsidP="00F603B2">
      <w:pPr>
        <w:spacing w:line="240" w:lineRule="auto"/>
      </w:pPr>
      <w:r>
        <w:t>Karbantartó: 3fő (2 fő teljes munkaidős,1 fő 50 % részmunkaidős)</w:t>
      </w:r>
    </w:p>
    <w:p w14:paraId="4C524BFD" w14:textId="77777777" w:rsidR="00F603B2" w:rsidRDefault="00F603B2" w:rsidP="00F603B2">
      <w:pPr>
        <w:spacing w:line="240" w:lineRule="auto"/>
      </w:pPr>
      <w:r>
        <w:t>Portás:4 fő (2 fő rehabilitációs hozzájárulás terhére 50 % részmunkaidős az iskolában,1 f</w:t>
      </w:r>
      <w:r w:rsidR="002D5D33">
        <w:t>ő 50 % részmunkaidős iskolában</w:t>
      </w:r>
      <w:r>
        <w:t>,1 fő 75% részmunkaidős sportcsarnokban)</w:t>
      </w:r>
    </w:p>
    <w:p w14:paraId="0C39FAA9" w14:textId="7CB13935" w:rsidR="00F603B2" w:rsidRDefault="00F603B2" w:rsidP="00F603B2">
      <w:pPr>
        <w:spacing w:line="240" w:lineRule="auto"/>
        <w:rPr>
          <w:b/>
          <w:bCs/>
        </w:rPr>
      </w:pPr>
      <w:r w:rsidRPr="00FE08D5">
        <w:rPr>
          <w:b/>
          <w:bCs/>
        </w:rPr>
        <w:t>Személyi változás a 2024/2025</w:t>
      </w:r>
      <w:r>
        <w:rPr>
          <w:b/>
          <w:bCs/>
        </w:rPr>
        <w:t xml:space="preserve">-ös </w:t>
      </w:r>
      <w:r w:rsidRPr="00FE08D5">
        <w:rPr>
          <w:b/>
          <w:bCs/>
        </w:rPr>
        <w:t>tanévben</w:t>
      </w:r>
      <w:r>
        <w:rPr>
          <w:b/>
          <w:bCs/>
        </w:rPr>
        <w:t>:</w:t>
      </w:r>
    </w:p>
    <w:p w14:paraId="2751DF64" w14:textId="77777777" w:rsidR="00F603B2" w:rsidRDefault="00F603B2" w:rsidP="00F603B2">
      <w:pPr>
        <w:spacing w:line="240" w:lineRule="auto"/>
      </w:pPr>
      <w:r w:rsidRPr="00FE08D5">
        <w:t xml:space="preserve">Iskola: </w:t>
      </w:r>
    </w:p>
    <w:p w14:paraId="0AF3C970" w14:textId="4AD6E473" w:rsidR="00F603B2" w:rsidRDefault="008C3278" w:rsidP="00F603B2">
      <w:pPr>
        <w:spacing w:line="240" w:lineRule="auto"/>
      </w:pPr>
      <w:r>
        <w:t>Új belépők</w:t>
      </w:r>
      <w:r w:rsidR="00F603B2">
        <w:t>:</w:t>
      </w:r>
      <w:r>
        <w:t xml:space="preserve"> </w:t>
      </w:r>
      <w:r w:rsidR="002D5D33">
        <w:t>Gerecsei Anna angol-történelem tanár,</w:t>
      </w:r>
      <w:r w:rsidR="00F603B2">
        <w:t xml:space="preserve"> </w:t>
      </w:r>
    </w:p>
    <w:p w14:paraId="45837374" w14:textId="77777777" w:rsidR="002D5D33" w:rsidRDefault="002D5D33" w:rsidP="002D5D33">
      <w:pPr>
        <w:spacing w:line="240" w:lineRule="auto"/>
      </w:pPr>
      <w:r>
        <w:t xml:space="preserve">                        </w:t>
      </w:r>
      <w:r w:rsidR="00F603B2">
        <w:t xml:space="preserve">Jancsó Péter magyar-történelem tanár, </w:t>
      </w:r>
    </w:p>
    <w:p w14:paraId="5EF0F198" w14:textId="3565722C" w:rsidR="00F603B2" w:rsidRDefault="002D5D33" w:rsidP="002D5D33">
      <w:pPr>
        <w:spacing w:line="240" w:lineRule="auto"/>
      </w:pPr>
      <w:r>
        <w:t xml:space="preserve">                        Szücs Ákos testnevel</w:t>
      </w:r>
      <w:r w:rsidR="00CB1024">
        <w:t>ő</w:t>
      </w:r>
      <w:r>
        <w:t xml:space="preserve"> tanár,</w:t>
      </w:r>
    </w:p>
    <w:p w14:paraId="5C7146DC" w14:textId="77777777" w:rsidR="00F603B2" w:rsidRDefault="00F603B2" w:rsidP="00F603B2">
      <w:pPr>
        <w:spacing w:line="240" w:lineRule="auto"/>
      </w:pPr>
      <w:r>
        <w:t xml:space="preserve">                      </w:t>
      </w:r>
      <w:r w:rsidR="002D5D33">
        <w:t xml:space="preserve">   </w:t>
      </w:r>
      <w:r>
        <w:t xml:space="preserve">Forró Rózsa Eszter könyvtáros </w:t>
      </w:r>
    </w:p>
    <w:p w14:paraId="00B83C52" w14:textId="77777777" w:rsidR="00F603B2" w:rsidRDefault="00F603B2" w:rsidP="00F603B2">
      <w:pPr>
        <w:spacing w:line="240" w:lineRule="auto"/>
      </w:pPr>
      <w:r>
        <w:t xml:space="preserve">Távozott: </w:t>
      </w:r>
      <w:proofErr w:type="spellStart"/>
      <w:r>
        <w:t>Antóni</w:t>
      </w:r>
      <w:proofErr w:type="spellEnd"/>
      <w:r>
        <w:t xml:space="preserve"> Anikó igazgató-helyettes, hitoktató</w:t>
      </w:r>
      <w:r w:rsidR="002D5D33">
        <w:t xml:space="preserve"> (nyugdíjazása miatt)</w:t>
      </w:r>
    </w:p>
    <w:p w14:paraId="36EEB376" w14:textId="77777777" w:rsidR="00F603B2" w:rsidRDefault="00F603B2" w:rsidP="00F603B2">
      <w:pPr>
        <w:spacing w:line="240" w:lineRule="auto"/>
      </w:pPr>
      <w:r>
        <w:t xml:space="preserve">                 Nagy Ferencné tanító</w:t>
      </w:r>
      <w:r w:rsidR="002D5D33">
        <w:t xml:space="preserve"> (nyugdíj mellett részmunkaidős)</w:t>
      </w:r>
    </w:p>
    <w:p w14:paraId="7E678D02" w14:textId="77777777" w:rsidR="00F603B2" w:rsidRPr="00FE08D5" w:rsidRDefault="00F603B2" w:rsidP="00F603B2">
      <w:pPr>
        <w:spacing w:line="240" w:lineRule="auto"/>
      </w:pPr>
      <w:r>
        <w:t xml:space="preserve">                 Nagy Éva Klára könyvtáros</w:t>
      </w:r>
      <w:r w:rsidR="002D5D33">
        <w:t xml:space="preserve"> (nyugdíj mellett részmunkaidős)</w:t>
      </w:r>
    </w:p>
    <w:p w14:paraId="6599748B" w14:textId="77777777" w:rsidR="00F603B2" w:rsidRDefault="00F603B2" w:rsidP="006F224B">
      <w:pPr>
        <w:spacing w:after="0"/>
        <w:ind w:left="360"/>
      </w:pPr>
    </w:p>
    <w:p w14:paraId="1BC8A49D" w14:textId="77777777" w:rsidR="002D5D33" w:rsidRDefault="002D5D33" w:rsidP="002D5D33">
      <w:pPr>
        <w:pStyle w:val="Listaszerbekezds"/>
        <w:spacing w:after="0"/>
      </w:pPr>
    </w:p>
    <w:p w14:paraId="7B5FD0AE" w14:textId="2170FCE1" w:rsidR="00842700" w:rsidRDefault="00CB1024" w:rsidP="00842700">
      <w:pPr>
        <w:pStyle w:val="Cmsor2"/>
      </w:pPr>
      <w:r>
        <w:lastRenderedPageBreak/>
        <w:t>A szülői választmány vezetői</w:t>
      </w:r>
    </w:p>
    <w:p w14:paraId="25D5A583" w14:textId="77777777" w:rsidR="00842700" w:rsidRDefault="00842700" w:rsidP="00842700">
      <w:proofErr w:type="gramStart"/>
      <w:r>
        <w:t>elnök</w:t>
      </w:r>
      <w:proofErr w:type="gramEnd"/>
      <w:r>
        <w:t>: Dr. Pártos Orsolya</w:t>
      </w:r>
    </w:p>
    <w:p w14:paraId="103B67A3" w14:textId="77777777" w:rsidR="00842700" w:rsidRDefault="00842700" w:rsidP="00842700">
      <w:pPr>
        <w:rPr>
          <w:sz w:val="24"/>
          <w:szCs w:val="24"/>
        </w:rPr>
      </w:pPr>
      <w:r>
        <w:rPr>
          <w:rStyle w:val="Cmsor2Char"/>
        </w:rPr>
        <w:t>T</w:t>
      </w:r>
      <w:r w:rsidRPr="002C3099">
        <w:rPr>
          <w:rStyle w:val="Cmsor2Char"/>
        </w:rPr>
        <w:t>anulói létszámok</w:t>
      </w:r>
      <w:r w:rsidRPr="002C3099">
        <w:rPr>
          <w:sz w:val="24"/>
          <w:szCs w:val="24"/>
        </w:rPr>
        <w:t xml:space="preserve">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00"/>
        <w:gridCol w:w="2000"/>
        <w:gridCol w:w="1320"/>
        <w:gridCol w:w="1321"/>
        <w:gridCol w:w="1321"/>
      </w:tblGrid>
      <w:tr w:rsidR="00842700" w:rsidRPr="002C3099" w14:paraId="165AC95B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91E9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ALSÓ TAGOZAT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C3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3CC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6023EE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F3364D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1AFF51A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42700" w:rsidRPr="002C3099" w14:paraId="00A13618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528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77F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8ED9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E74F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9344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6F21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42700" w:rsidRPr="002C3099" w14:paraId="57D0D9AB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7DF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5D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Létszám (fő)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0FD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Jogv.szünetel</w:t>
            </w:r>
            <w:proofErr w:type="spellEnd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(fő)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F48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Róm. kat.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D45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Ref.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B524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Evang</w:t>
            </w:r>
            <w:proofErr w:type="spellEnd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842700" w:rsidRPr="002C3099" w14:paraId="01FCBD14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477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1.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91F9" w14:textId="05348A6B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CCF6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B923" w14:textId="19C77FD6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16EF" w14:textId="37962BBD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908A" w14:textId="06A21903" w:rsidR="00842700" w:rsidRPr="002C3099" w:rsidRDefault="00CB1024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842700" w:rsidRPr="002C3099" w14:paraId="0600EC9D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4B8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1.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5A1" w14:textId="6F85CD8E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99A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42D0" w14:textId="40C13BFA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EB9F" w14:textId="3D724691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063B" w14:textId="13A63054" w:rsidR="00842700" w:rsidRPr="002C3099" w:rsidRDefault="00CB1024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842700" w:rsidRPr="002C3099" w14:paraId="2D702BD5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B14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295F" w14:textId="7C211759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0C2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6067" w14:textId="1251FF97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000C" w14:textId="41C68F36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A1C7" w14:textId="43E2325D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842700" w:rsidRPr="002C3099" w14:paraId="42095C6D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A5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D6A2" w14:textId="022DD2AC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E09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0DABE" w14:textId="454FE31F" w:rsidR="00842700" w:rsidRPr="002C3099" w:rsidRDefault="00A207A1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6A1E" w14:textId="7BDADE3E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B221" w14:textId="435E3563" w:rsidR="00842700" w:rsidRPr="002C3099" w:rsidRDefault="00A207A1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42700" w:rsidRPr="002C3099" w14:paraId="01945A84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387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7265" w14:textId="03566F71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6C6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76FD" w14:textId="436547C8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B920" w14:textId="041B8690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EC12" w14:textId="615AAEFB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42700" w:rsidRPr="002C3099" w14:paraId="176A9BFF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23B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773" w14:textId="3045A418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B3F4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908A" w14:textId="6091BD27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C7CA" w14:textId="1E3513D8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5911" w14:textId="7839AF6E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42700" w:rsidRPr="002C3099" w14:paraId="7EAEF1EF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FAA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1848" w14:textId="38A70DFF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4ECF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2E12" w14:textId="38DBC1CB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03E54" w14:textId="50EF8D31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1BE4" w14:textId="6998CEBF" w:rsidR="00842700" w:rsidRPr="002C3099" w:rsidRDefault="00CB1024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842700" w:rsidRPr="002C3099" w14:paraId="240A7394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649F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8E9" w14:textId="71ABD6AF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D1A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F8579" w14:textId="33F7CC73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03C17" w14:textId="22231B81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081F" w14:textId="26405320" w:rsidR="00842700" w:rsidRPr="002C3099" w:rsidRDefault="00CB1024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842700" w:rsidRPr="002C3099" w14:paraId="0FC34029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C8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2125" w14:textId="392E7233" w:rsidR="00842700" w:rsidRPr="002C3099" w:rsidRDefault="00374F0A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83ED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DBC3" w14:textId="78D609AF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9851" w14:textId="744BC43C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120C" w14:textId="32F6BE0D" w:rsidR="00842700" w:rsidRPr="002C3099" w:rsidRDefault="005E32DB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</w:tbl>
    <w:p w14:paraId="50812AA7" w14:textId="77777777" w:rsidR="00842700" w:rsidRPr="002C3099" w:rsidRDefault="00842700" w:rsidP="00842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00"/>
        <w:gridCol w:w="2000"/>
        <w:gridCol w:w="1320"/>
        <w:gridCol w:w="1321"/>
        <w:gridCol w:w="1321"/>
      </w:tblGrid>
      <w:tr w:rsidR="00842700" w:rsidRPr="002C3099" w14:paraId="2AC3B954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26A2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FELSŐ TAGOZAT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BFC8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EE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F34B34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3CF0E3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9609F1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42700" w:rsidRPr="002C3099" w14:paraId="61D30A64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9970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5E6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78F34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DB7A6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B3B96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9D31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42700" w:rsidRPr="002C3099" w14:paraId="71619C2A" w14:textId="77777777" w:rsidTr="00DE076E">
        <w:trPr>
          <w:trHeight w:val="63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8A6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ED8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Létszám (fő)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5B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Jogv.szünetel</w:t>
            </w:r>
            <w:proofErr w:type="spellEnd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(fő)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D8C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Róm. kat.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9FC4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Ref.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8E8A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Evang</w:t>
            </w:r>
            <w:proofErr w:type="spellEnd"/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842700" w:rsidRPr="002C3099" w14:paraId="1F33B402" w14:textId="77777777" w:rsidTr="00DE076E">
        <w:trPr>
          <w:trHeight w:val="22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E72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5.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97CF" w14:textId="0A994791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AA3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5E98" w14:textId="37DEE9F4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3B9CC" w14:textId="69AF518E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930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42700" w:rsidRPr="002C3099" w14:paraId="3DC40EDA" w14:textId="77777777" w:rsidTr="00DE076E">
        <w:trPr>
          <w:trHeight w:val="2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6302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5.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F2A1" w14:textId="33B9C1F4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FF73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CD5F" w14:textId="47DD9F97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933F" w14:textId="567548FF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BBAA4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842700" w:rsidRPr="002C3099" w14:paraId="2C8BECC0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2E7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 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4C5C" w14:textId="6EC8824C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5A7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3037" w14:textId="3FF6A35E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9589" w14:textId="5470F8E3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45D4B" w14:textId="0FCC3BAD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842700" w:rsidRPr="002C3099" w14:paraId="4D35D16B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47D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 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A3AA" w14:textId="25960805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BE4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4818" w14:textId="175189DB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9C6F" w14:textId="403BB00E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0E63" w14:textId="2904DAD2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842700" w:rsidRPr="002C3099" w14:paraId="1EE1AC63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D77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0EAC" w14:textId="6B8FC395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980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1412" w14:textId="3728829E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5DF36" w14:textId="065551C3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1114D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842700" w:rsidRPr="002C3099" w14:paraId="201C4A78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DA4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07F3" w14:textId="79DBAF9D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DA4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4D04E" w14:textId="68EB5814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7F323" w14:textId="206E755A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7C66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842700" w:rsidRPr="002C3099" w14:paraId="3B64FC22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A94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A770" w14:textId="000716BE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="00842700"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58C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D3250" w14:textId="794F2BB5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02278" w14:textId="45DC3D0B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735B9" w14:textId="769E2C8C" w:rsidR="00842700" w:rsidRPr="002C3099" w:rsidRDefault="00091132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</w:p>
        </w:tc>
      </w:tr>
      <w:tr w:rsidR="00842700" w:rsidRPr="002C3099" w14:paraId="1C9128B6" w14:textId="77777777" w:rsidTr="00DE076E"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CF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18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3018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730F75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C8C95C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85B95DD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7D39767" w14:textId="7EF86F37" w:rsidR="00842700" w:rsidRPr="002C3099" w:rsidRDefault="00842700" w:rsidP="008427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2C3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Isk</w:t>
      </w:r>
      <w:r w:rsidR="00660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olai tanulólétszám összesen: 365</w:t>
      </w:r>
      <w:r w:rsidRPr="002C3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fő (</w:t>
      </w:r>
      <w:r w:rsidR="00355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7fő SNI, többletlétszám 9</w:t>
      </w:r>
      <w:r w:rsidR="00660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fő) + </w:t>
      </w:r>
      <w:r w:rsidR="00485471" w:rsidRPr="0048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2C3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fő jogviszonya szünetel </w:t>
      </w:r>
    </w:p>
    <w:p w14:paraId="5B63F041" w14:textId="77777777" w:rsidR="00842700" w:rsidRPr="002C3099" w:rsidRDefault="00842700" w:rsidP="008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80"/>
        <w:gridCol w:w="1400"/>
        <w:gridCol w:w="1400"/>
        <w:gridCol w:w="2000"/>
        <w:gridCol w:w="261"/>
        <w:gridCol w:w="261"/>
        <w:gridCol w:w="2040"/>
      </w:tblGrid>
      <w:tr w:rsidR="00842700" w:rsidRPr="002C3099" w14:paraId="73B84A3C" w14:textId="77777777" w:rsidTr="00DE076E">
        <w:trPr>
          <w:trHeight w:val="31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367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94AE92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42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C7F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5549D0A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A19478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C2F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42700" w:rsidRPr="002C3099" w14:paraId="30886F99" w14:textId="77777777" w:rsidTr="00DE076E">
        <w:trPr>
          <w:trHeight w:val="31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70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206597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E7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66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EDE5BAA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36F435B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F2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42700" w:rsidRPr="002C3099" w14:paraId="6298EDDF" w14:textId="77777777" w:rsidTr="00DE076E">
        <w:trPr>
          <w:trHeight w:val="3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C08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8BBC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Margaréta csoport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9CD0" w14:textId="63BD9B26" w:rsidR="00842700" w:rsidRPr="002C3099" w:rsidRDefault="00485471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A85B88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704A1CD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D5C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42700" w:rsidRPr="002C3099" w14:paraId="7584D719" w14:textId="77777777" w:rsidTr="00DE076E">
        <w:trPr>
          <w:trHeight w:val="3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0D8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97A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Napocska csoport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59FA" w14:textId="6D96C70E" w:rsidR="00842700" w:rsidRPr="002C3099" w:rsidRDefault="00485471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5F7AF8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A169C0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56E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42700" w:rsidRPr="002C3099" w14:paraId="74AA48CD" w14:textId="77777777" w:rsidTr="00DE076E">
        <w:trPr>
          <w:trHeight w:val="3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7A2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348C" w14:textId="77777777" w:rsidR="00842700" w:rsidRPr="002C3099" w:rsidRDefault="00842700" w:rsidP="00DE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C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Liliom csoport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9629" w14:textId="4DFC29F7" w:rsidR="00842700" w:rsidRPr="002C3099" w:rsidRDefault="00485471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3645851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B9D08D2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841A0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42700" w:rsidRPr="002C3099" w14:paraId="5F990FEA" w14:textId="77777777" w:rsidTr="00DE076E">
        <w:trPr>
          <w:trHeight w:val="31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AB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E8FB7D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D3EA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61E6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AB25645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6A48B3A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689" w14:textId="77777777" w:rsidR="00842700" w:rsidRPr="002C3099" w:rsidRDefault="00842700" w:rsidP="00DE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E045C0E" w14:textId="77777777" w:rsidR="00842700" w:rsidRPr="002C3099" w:rsidRDefault="00842700" w:rsidP="008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4C2E12" w14:textId="008C6A3A" w:rsidR="00842700" w:rsidRPr="00CE55CE" w:rsidRDefault="00842700" w:rsidP="008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Összesen</w:t>
      </w:r>
      <w:r w:rsidR="00CE6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2C3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854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</w:t>
      </w:r>
      <w:r w:rsidRPr="002C3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</w:t>
      </w:r>
      <w:r w:rsidRPr="002C30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0024" w:rsidRPr="005600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(1 fő SNI, többletlétszám 2 fő)</w:t>
      </w:r>
    </w:p>
    <w:p w14:paraId="7D905016" w14:textId="77777777" w:rsidR="00B12897" w:rsidRDefault="00842700" w:rsidP="00B12897">
      <w:pPr>
        <w:pStyle w:val="Cmsor2"/>
      </w:pPr>
      <w:r>
        <w:lastRenderedPageBreak/>
        <w:t>G</w:t>
      </w:r>
      <w:r w:rsidRPr="00421E75">
        <w:t>azdasági, tárgyi feltételek alakulása</w:t>
      </w:r>
      <w:r>
        <w:t xml:space="preserve">: </w:t>
      </w:r>
    </w:p>
    <w:p w14:paraId="245D5D3F" w14:textId="77777777" w:rsidR="00B12897" w:rsidRDefault="00B12897" w:rsidP="00135C27">
      <w:pPr>
        <w:jc w:val="both"/>
        <w:rPr>
          <w:sz w:val="24"/>
          <w:szCs w:val="24"/>
        </w:rPr>
      </w:pPr>
      <w:r w:rsidRPr="00421E75">
        <w:rPr>
          <w:sz w:val="24"/>
          <w:szCs w:val="24"/>
        </w:rPr>
        <w:t xml:space="preserve">Nyári </w:t>
      </w:r>
      <w:r>
        <w:rPr>
          <w:sz w:val="24"/>
          <w:szCs w:val="24"/>
        </w:rPr>
        <w:t>karbantartás</w:t>
      </w:r>
      <w:r w:rsidRPr="00421E7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Karbantartóink folyamatosan dolgoztak a nyári hónapokban is. </w:t>
      </w:r>
      <w:r w:rsidRPr="00421E75">
        <w:rPr>
          <w:sz w:val="24"/>
          <w:szCs w:val="24"/>
        </w:rPr>
        <w:t xml:space="preserve">A játszótéri elemek, kültéri bútorok karbantartása megtörtént. A mosdók, öltözők tisztasági festésére is sor került. </w:t>
      </w:r>
      <w:r>
        <w:rPr>
          <w:sz w:val="24"/>
          <w:szCs w:val="24"/>
        </w:rPr>
        <w:t xml:space="preserve">Rendbe tették, locsolták az iskola zöld területeit. Egy tantermet, az emeleti folyosót és a főépület lépcsőházát kifestettettük. A takarítószemélyzet </w:t>
      </w:r>
      <w:r w:rsidR="00CA614A">
        <w:rPr>
          <w:sz w:val="24"/>
          <w:szCs w:val="24"/>
        </w:rPr>
        <w:t xml:space="preserve">részben megújult: a 4 főállású takarító helyett 2 főállású és 3 részmunkaidős takarítónő végezte a nyári nagytakarítást. </w:t>
      </w:r>
      <w:r w:rsidRPr="00421E75">
        <w:rPr>
          <w:sz w:val="24"/>
          <w:szCs w:val="24"/>
        </w:rPr>
        <w:t xml:space="preserve">Tiszta, rendezett épület és udvar segíti a tanévkezdést. </w:t>
      </w:r>
      <w:r w:rsidR="00CA614A">
        <w:rPr>
          <w:sz w:val="24"/>
          <w:szCs w:val="24"/>
        </w:rPr>
        <w:t>A főépület földszinti folyosójának</w:t>
      </w:r>
      <w:r w:rsidRPr="00421E75">
        <w:rPr>
          <w:sz w:val="24"/>
          <w:szCs w:val="24"/>
        </w:rPr>
        <w:t xml:space="preserve"> festése várhatóan az őszi szünetben készül el.</w:t>
      </w:r>
    </w:p>
    <w:p w14:paraId="2CCEFA1A" w14:textId="77777777" w:rsidR="00CA614A" w:rsidRDefault="00CA614A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>Szülői támogatásból táskatartó polcokat rendeltünk, készítése még folyamatban van.</w:t>
      </w:r>
    </w:p>
    <w:p w14:paraId="1B5D8479" w14:textId="1C05F39B" w:rsidR="00CA614A" w:rsidRDefault="00CA614A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hátsó udvarrészen két </w:t>
      </w:r>
      <w:r w:rsidR="00485471">
        <w:rPr>
          <w:sz w:val="24"/>
          <w:szCs w:val="24"/>
        </w:rPr>
        <w:t>fát</w:t>
      </w:r>
      <w:r>
        <w:rPr>
          <w:sz w:val="24"/>
          <w:szCs w:val="24"/>
        </w:rPr>
        <w:t xml:space="preserve"> favizsgáló géppel történő bemérés után életveszélyesnek nyilván</w:t>
      </w:r>
      <w:r w:rsidR="00485471">
        <w:rPr>
          <w:sz w:val="24"/>
          <w:szCs w:val="24"/>
        </w:rPr>
        <w:t xml:space="preserve">ított a szakember, kivágásukra </w:t>
      </w:r>
      <w:r>
        <w:rPr>
          <w:sz w:val="24"/>
          <w:szCs w:val="24"/>
        </w:rPr>
        <w:t>szeptemberben kerül sor, addig azt az udvarrészt nem használhatjuk.</w:t>
      </w:r>
    </w:p>
    <w:p w14:paraId="6DAFE54E" w14:textId="77777777" w:rsidR="00CA614A" w:rsidRDefault="00CA614A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>Rendszergazdánk az iskola informatikai rendszerét újította meg a nyáron</w:t>
      </w:r>
      <w:r w:rsidR="00D736F8">
        <w:rPr>
          <w:sz w:val="24"/>
          <w:szCs w:val="24"/>
        </w:rPr>
        <w:t>. IT rendszerünk központosítva lett, valamint 2-5-szörös internetsebességet alakított ki a kábelek átszervezésének és a szolgáltatói sebességnövekedésnek köszönhetően.</w:t>
      </w:r>
    </w:p>
    <w:p w14:paraId="0FFCC8E4" w14:textId="77777777" w:rsidR="00D736F8" w:rsidRDefault="00D736F8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szerdai ügyeleti napokon több kolléga segítségével az irattár rendezésére, selejtezésére is sor került. </w:t>
      </w:r>
    </w:p>
    <w:p w14:paraId="6FB38780" w14:textId="77777777" w:rsidR="00D736F8" w:rsidRDefault="00D736F8" w:rsidP="00135C27">
      <w:pPr>
        <w:jc w:val="both"/>
        <w:rPr>
          <w:sz w:val="24"/>
          <w:szCs w:val="24"/>
        </w:rPr>
      </w:pPr>
    </w:p>
    <w:p w14:paraId="55622DF0" w14:textId="77777777" w:rsidR="00D736F8" w:rsidRDefault="00D736F8" w:rsidP="00B12897">
      <w:pPr>
        <w:rPr>
          <w:sz w:val="24"/>
          <w:szCs w:val="24"/>
        </w:rPr>
      </w:pPr>
    </w:p>
    <w:p w14:paraId="32893485" w14:textId="77777777" w:rsidR="00D736F8" w:rsidRDefault="00D736F8" w:rsidP="00D736F8">
      <w:pPr>
        <w:pStyle w:val="Cmsor2"/>
      </w:pPr>
      <w:r>
        <w:t>Az</w:t>
      </w:r>
      <w:r w:rsidRPr="00421E75">
        <w:t xml:space="preserve"> intézmény szervezeti felépítése</w:t>
      </w:r>
      <w:r>
        <w:t xml:space="preserve">: </w:t>
      </w:r>
    </w:p>
    <w:p w14:paraId="54B08E1C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Fői</w:t>
      </w:r>
      <w:r w:rsidRPr="00EE7CD6">
        <w:rPr>
          <w:rFonts w:cstheme="minorHAnsi"/>
          <w:sz w:val="24"/>
          <w:szCs w:val="24"/>
        </w:rPr>
        <w:t>gazgató: Radziwonné Vörös Zsuzsanna</w:t>
      </w:r>
    </w:p>
    <w:p w14:paraId="1448A011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r w:rsidRPr="00EE7CD6">
        <w:rPr>
          <w:rFonts w:cstheme="minorHAnsi"/>
          <w:sz w:val="24"/>
          <w:szCs w:val="24"/>
        </w:rPr>
        <w:t>Püspöki biztos: Takács Ferenc</w:t>
      </w:r>
    </w:p>
    <w:p w14:paraId="41316220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Fői</w:t>
      </w:r>
      <w:r w:rsidRPr="00EE7CD6">
        <w:rPr>
          <w:rFonts w:cstheme="minorHAnsi"/>
          <w:sz w:val="24"/>
          <w:szCs w:val="24"/>
        </w:rPr>
        <w:t xml:space="preserve">gazgató-helyettesek: </w:t>
      </w:r>
      <w:proofErr w:type="spellStart"/>
      <w:r>
        <w:rPr>
          <w:rFonts w:cstheme="minorHAnsi"/>
          <w:sz w:val="24"/>
          <w:szCs w:val="24"/>
        </w:rPr>
        <w:t>Bertalanitsné</w:t>
      </w:r>
      <w:proofErr w:type="spellEnd"/>
      <w:r>
        <w:rPr>
          <w:rFonts w:cstheme="minorHAnsi"/>
          <w:sz w:val="24"/>
          <w:szCs w:val="24"/>
        </w:rPr>
        <w:t xml:space="preserve"> Tar Katalin</w:t>
      </w:r>
      <w:r w:rsidRPr="00EE7CD6">
        <w:rPr>
          <w:rFonts w:cstheme="minorHAnsi"/>
          <w:sz w:val="24"/>
          <w:szCs w:val="24"/>
        </w:rPr>
        <w:t>, Szabó-Szente Katalin</w:t>
      </w:r>
    </w:p>
    <w:p w14:paraId="1E8E3713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r w:rsidRPr="00EE7CD6">
        <w:rPr>
          <w:rFonts w:cstheme="minorHAnsi"/>
          <w:sz w:val="24"/>
          <w:szCs w:val="24"/>
        </w:rPr>
        <w:t>Intézményegység –vezető (óvoda): Nagyné Szekeres Zsuzsanna</w:t>
      </w:r>
    </w:p>
    <w:p w14:paraId="50E39863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r w:rsidRPr="00EE7CD6">
        <w:rPr>
          <w:rFonts w:cstheme="minorHAnsi"/>
          <w:sz w:val="24"/>
          <w:szCs w:val="24"/>
        </w:rPr>
        <w:t>Munkaközösségvezetők:</w:t>
      </w:r>
    </w:p>
    <w:p w14:paraId="4659E88E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EE7CD6">
        <w:rPr>
          <w:rFonts w:cstheme="minorHAnsi"/>
          <w:sz w:val="24"/>
          <w:szCs w:val="24"/>
        </w:rPr>
        <w:t>alsós</w:t>
      </w:r>
      <w:proofErr w:type="gramEnd"/>
      <w:r w:rsidRPr="00EE7CD6">
        <w:rPr>
          <w:rFonts w:cstheme="minorHAnsi"/>
          <w:sz w:val="24"/>
          <w:szCs w:val="24"/>
        </w:rPr>
        <w:t xml:space="preserve"> munkaközösség vezető: </w:t>
      </w:r>
      <w:r>
        <w:rPr>
          <w:rFonts w:cstheme="minorHAnsi"/>
          <w:sz w:val="24"/>
          <w:szCs w:val="24"/>
        </w:rPr>
        <w:t>Kissné Mohácsi Szilvia</w:t>
      </w:r>
    </w:p>
    <w:p w14:paraId="023B5A38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EE7CD6">
        <w:rPr>
          <w:rFonts w:cstheme="minorHAnsi"/>
          <w:sz w:val="24"/>
          <w:szCs w:val="24"/>
        </w:rPr>
        <w:t>természettudományi</w:t>
      </w:r>
      <w:proofErr w:type="gramEnd"/>
      <w:r w:rsidRPr="00EE7CD6">
        <w:rPr>
          <w:rFonts w:cstheme="minorHAnsi"/>
          <w:sz w:val="24"/>
          <w:szCs w:val="24"/>
        </w:rPr>
        <w:t xml:space="preserve"> munkaközösség vezetője: Egyedné Hargitai Ildikó</w:t>
      </w:r>
    </w:p>
    <w:p w14:paraId="3A00C686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EE7CD6">
        <w:rPr>
          <w:rFonts w:cstheme="minorHAnsi"/>
          <w:sz w:val="24"/>
          <w:szCs w:val="24"/>
        </w:rPr>
        <w:t>humán</w:t>
      </w:r>
      <w:proofErr w:type="gramEnd"/>
      <w:r w:rsidRPr="00EE7CD6">
        <w:rPr>
          <w:rFonts w:cstheme="minorHAnsi"/>
          <w:sz w:val="24"/>
          <w:szCs w:val="24"/>
        </w:rPr>
        <w:t xml:space="preserve"> munkaközösség vezetője: </w:t>
      </w:r>
      <w:r>
        <w:rPr>
          <w:rFonts w:cstheme="minorHAnsi"/>
          <w:sz w:val="24"/>
          <w:szCs w:val="24"/>
        </w:rPr>
        <w:t>Egyed Gábor</w:t>
      </w:r>
    </w:p>
    <w:p w14:paraId="4ACCD4A7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EE7CD6">
        <w:rPr>
          <w:rFonts w:cstheme="minorHAnsi"/>
          <w:sz w:val="24"/>
          <w:szCs w:val="24"/>
        </w:rPr>
        <w:t>angol</w:t>
      </w:r>
      <w:proofErr w:type="gramEnd"/>
      <w:r w:rsidRPr="00EE7CD6">
        <w:rPr>
          <w:rFonts w:cstheme="minorHAnsi"/>
          <w:sz w:val="24"/>
          <w:szCs w:val="24"/>
        </w:rPr>
        <w:t xml:space="preserve"> nyelvi munkaközösség: Németh Krisztina</w:t>
      </w:r>
    </w:p>
    <w:p w14:paraId="2F06F092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r w:rsidRPr="00EE7CD6">
        <w:rPr>
          <w:rFonts w:cstheme="minorHAnsi"/>
          <w:sz w:val="24"/>
          <w:szCs w:val="24"/>
        </w:rPr>
        <w:t>DÖK segítő tanár: Egyed Gábor</w:t>
      </w:r>
    </w:p>
    <w:p w14:paraId="3847EC14" w14:textId="77777777" w:rsidR="00D736F8" w:rsidRPr="00EE7CD6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EE7CD6">
        <w:rPr>
          <w:rFonts w:cstheme="minorHAnsi"/>
          <w:sz w:val="24"/>
          <w:szCs w:val="24"/>
        </w:rPr>
        <w:t>osztályfőnöki</w:t>
      </w:r>
      <w:proofErr w:type="gramEnd"/>
      <w:r w:rsidRPr="00EE7CD6">
        <w:rPr>
          <w:rFonts w:cstheme="minorHAnsi"/>
          <w:sz w:val="24"/>
          <w:szCs w:val="24"/>
        </w:rPr>
        <w:t xml:space="preserve"> munkaközösség vezető és ifjúságvédelem: </w:t>
      </w:r>
      <w:r w:rsidR="00C67B21">
        <w:rPr>
          <w:rFonts w:cstheme="minorHAnsi"/>
          <w:sz w:val="24"/>
          <w:szCs w:val="24"/>
        </w:rPr>
        <w:t>Bartalos Beatrix</w:t>
      </w:r>
    </w:p>
    <w:p w14:paraId="3A388957" w14:textId="77777777" w:rsidR="00D736F8" w:rsidRDefault="00D736F8" w:rsidP="00135C27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EE7CD6">
        <w:rPr>
          <w:rFonts w:cstheme="minorHAnsi"/>
          <w:sz w:val="24"/>
          <w:szCs w:val="24"/>
        </w:rPr>
        <w:t>osztályfőnökök</w:t>
      </w:r>
      <w:proofErr w:type="gramEnd"/>
      <w:r w:rsidRPr="00EE7CD6">
        <w:rPr>
          <w:rFonts w:cstheme="minorHAnsi"/>
          <w:sz w:val="24"/>
          <w:szCs w:val="24"/>
        </w:rPr>
        <w:t>:</w:t>
      </w:r>
    </w:p>
    <w:p w14:paraId="25F9B2C9" w14:textId="77777777" w:rsidR="00C67B21" w:rsidRDefault="00C67B21" w:rsidP="00D736F8">
      <w:pPr>
        <w:spacing w:after="0"/>
        <w:jc w:val="both"/>
        <w:rPr>
          <w:rFonts w:cstheme="minorHAnsi"/>
          <w:sz w:val="24"/>
          <w:szCs w:val="24"/>
        </w:rPr>
      </w:pPr>
    </w:p>
    <w:p w14:paraId="774C9D3C" w14:textId="77777777" w:rsidR="00C67B21" w:rsidRDefault="00C67B21" w:rsidP="00C67B21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EE7CD6">
        <w:rPr>
          <w:rFonts w:cstheme="minorHAnsi"/>
          <w:sz w:val="24"/>
          <w:szCs w:val="24"/>
        </w:rPr>
        <w:t>. A Berecz Mária</w:t>
      </w:r>
    </w:p>
    <w:p w14:paraId="51390D4B" w14:textId="25D3F097" w:rsidR="00C67B21" w:rsidRPr="00EE7CD6" w:rsidRDefault="00C67B21" w:rsidP="00C67B21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bookmarkStart w:id="0" w:name="_GoBack"/>
      <w:bookmarkEnd w:id="0"/>
      <w:r>
        <w:rPr>
          <w:rFonts w:cstheme="minorHAnsi"/>
          <w:sz w:val="24"/>
          <w:szCs w:val="24"/>
        </w:rPr>
        <w:t>Müller Anikó</w:t>
      </w:r>
    </w:p>
    <w:p w14:paraId="14BFD1E3" w14:textId="77777777" w:rsidR="00C67B21" w:rsidRPr="00EE7CD6" w:rsidRDefault="00C67B21" w:rsidP="00C67B21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EE7CD6">
        <w:rPr>
          <w:rFonts w:cstheme="minorHAnsi"/>
          <w:sz w:val="24"/>
          <w:szCs w:val="24"/>
        </w:rPr>
        <w:t xml:space="preserve">. B Dákai Zoltánné </w:t>
      </w:r>
    </w:p>
    <w:p w14:paraId="1DE3AA90" w14:textId="77777777" w:rsidR="00D736F8" w:rsidRPr="00EE7CD6" w:rsidRDefault="00C67B21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D736F8" w:rsidRPr="00EE7CD6">
        <w:rPr>
          <w:rFonts w:cstheme="minorHAnsi"/>
          <w:sz w:val="24"/>
          <w:szCs w:val="24"/>
        </w:rPr>
        <w:t xml:space="preserve">. A </w:t>
      </w:r>
      <w:proofErr w:type="spellStart"/>
      <w:r w:rsidR="00D736F8" w:rsidRPr="00EE7CD6">
        <w:rPr>
          <w:rFonts w:cstheme="minorHAnsi"/>
          <w:sz w:val="24"/>
          <w:szCs w:val="24"/>
        </w:rPr>
        <w:t>Tonomár</w:t>
      </w:r>
      <w:proofErr w:type="spellEnd"/>
      <w:r w:rsidR="00D736F8" w:rsidRPr="00EE7CD6">
        <w:rPr>
          <w:rFonts w:cstheme="minorHAnsi"/>
          <w:sz w:val="24"/>
          <w:szCs w:val="24"/>
        </w:rPr>
        <w:t xml:space="preserve"> Klára</w:t>
      </w:r>
    </w:p>
    <w:p w14:paraId="42131986" w14:textId="77777777" w:rsidR="00D736F8" w:rsidRPr="00EE7CD6" w:rsidRDefault="00C67B21" w:rsidP="00D736F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2</w:t>
      </w:r>
      <w:r w:rsidR="00D736F8" w:rsidRPr="00EE7CD6">
        <w:rPr>
          <w:rFonts w:cstheme="minorHAnsi"/>
          <w:sz w:val="24"/>
          <w:szCs w:val="24"/>
        </w:rPr>
        <w:t xml:space="preserve">. </w:t>
      </w:r>
      <w:proofErr w:type="gramStart"/>
      <w:r w:rsidR="00D736F8" w:rsidRPr="00EE7CD6">
        <w:rPr>
          <w:rFonts w:cstheme="minorHAnsi"/>
          <w:sz w:val="24"/>
          <w:szCs w:val="24"/>
        </w:rPr>
        <w:t>B  Bácsi</w:t>
      </w:r>
      <w:proofErr w:type="gramEnd"/>
      <w:r w:rsidR="00D736F8" w:rsidRPr="00EE7CD6">
        <w:rPr>
          <w:rFonts w:cstheme="minorHAnsi"/>
          <w:sz w:val="24"/>
          <w:szCs w:val="24"/>
        </w:rPr>
        <w:t xml:space="preserve"> Andrásné</w:t>
      </w:r>
    </w:p>
    <w:p w14:paraId="71C700E5" w14:textId="77777777" w:rsidR="00D736F8" w:rsidRPr="00EE7CD6" w:rsidRDefault="00C67B21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="00D736F8" w:rsidRPr="00EE7CD6">
        <w:rPr>
          <w:rFonts w:cstheme="minorHAnsi"/>
          <w:sz w:val="24"/>
          <w:szCs w:val="24"/>
        </w:rPr>
        <w:t>. A Gaál Judit Eszter</w:t>
      </w:r>
    </w:p>
    <w:p w14:paraId="7A7A3B83" w14:textId="77777777" w:rsidR="00D736F8" w:rsidRPr="00EE7CD6" w:rsidRDefault="00D736F8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EE7CD6">
        <w:rPr>
          <w:rFonts w:cstheme="minorHAnsi"/>
          <w:sz w:val="24"/>
          <w:szCs w:val="24"/>
        </w:rPr>
        <w:t xml:space="preserve"> Pintérné Kuti Zsuzsanna</w:t>
      </w:r>
    </w:p>
    <w:p w14:paraId="3E4A0734" w14:textId="77777777" w:rsidR="00D736F8" w:rsidRPr="00EE7CD6" w:rsidRDefault="00C67B21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>3</w:t>
      </w:r>
      <w:r w:rsidR="00D736F8" w:rsidRPr="00EE7CD6">
        <w:rPr>
          <w:rFonts w:cstheme="minorHAnsi"/>
          <w:sz w:val="24"/>
          <w:szCs w:val="24"/>
        </w:rPr>
        <w:t>. B Mohácsi Szilvia</w:t>
      </w:r>
    </w:p>
    <w:p w14:paraId="39031E0C" w14:textId="77777777" w:rsidR="00D736F8" w:rsidRPr="00EE7CD6" w:rsidRDefault="00C67B21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4</w:t>
      </w:r>
      <w:r w:rsidR="00D736F8" w:rsidRPr="00EE7CD6">
        <w:rPr>
          <w:rFonts w:cstheme="minorHAnsi"/>
          <w:sz w:val="24"/>
          <w:szCs w:val="24"/>
        </w:rPr>
        <w:t>. A Nagyné Bárdos Edina</w:t>
      </w:r>
    </w:p>
    <w:p w14:paraId="47A48920" w14:textId="77777777" w:rsidR="00D736F8" w:rsidRPr="00EE7CD6" w:rsidRDefault="00D736F8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EE7CD6">
        <w:rPr>
          <w:rFonts w:cstheme="minorHAnsi"/>
          <w:sz w:val="24"/>
          <w:szCs w:val="24"/>
        </w:rPr>
        <w:t xml:space="preserve">              Pál Mária </w:t>
      </w:r>
    </w:p>
    <w:p w14:paraId="0E2D7781" w14:textId="77777777" w:rsidR="00D736F8" w:rsidRPr="00EE7CD6" w:rsidRDefault="00C67B21" w:rsidP="00D736F8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4</w:t>
      </w:r>
      <w:r w:rsidR="00D736F8" w:rsidRPr="00EE7CD6">
        <w:rPr>
          <w:rFonts w:cstheme="minorHAnsi"/>
          <w:sz w:val="24"/>
          <w:szCs w:val="24"/>
        </w:rPr>
        <w:t xml:space="preserve">. B Hegedüs Béláné </w:t>
      </w:r>
    </w:p>
    <w:p w14:paraId="014E5267" w14:textId="77777777" w:rsidR="00D736F8" w:rsidRPr="00EE7CD6" w:rsidRDefault="00C67B21" w:rsidP="00D736F8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736F8" w:rsidRPr="00EE7CD6">
        <w:rPr>
          <w:rFonts w:cstheme="minorHAnsi"/>
          <w:sz w:val="24"/>
          <w:szCs w:val="24"/>
        </w:rPr>
        <w:t xml:space="preserve">. A </w:t>
      </w:r>
      <w:r>
        <w:rPr>
          <w:rFonts w:cstheme="minorHAnsi"/>
          <w:sz w:val="24"/>
          <w:szCs w:val="24"/>
        </w:rPr>
        <w:t>Jancsó Péter</w:t>
      </w:r>
    </w:p>
    <w:p w14:paraId="34BBF849" w14:textId="77777777" w:rsidR="00D736F8" w:rsidRPr="00EE7CD6" w:rsidRDefault="00C67B21" w:rsidP="00D736F8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736F8" w:rsidRPr="00EE7CD6">
        <w:rPr>
          <w:rFonts w:cstheme="minorHAnsi"/>
          <w:sz w:val="24"/>
          <w:szCs w:val="24"/>
        </w:rPr>
        <w:t xml:space="preserve">. B </w:t>
      </w:r>
      <w:r>
        <w:rPr>
          <w:rFonts w:cstheme="minorHAnsi"/>
          <w:sz w:val="24"/>
          <w:szCs w:val="24"/>
        </w:rPr>
        <w:t>Szalayné Holló Veronika</w:t>
      </w:r>
      <w:r w:rsidR="00D736F8" w:rsidRPr="00EE7CD6">
        <w:rPr>
          <w:rFonts w:cstheme="minorHAnsi"/>
          <w:sz w:val="24"/>
          <w:szCs w:val="24"/>
        </w:rPr>
        <w:t xml:space="preserve"> </w:t>
      </w:r>
    </w:p>
    <w:p w14:paraId="2A30CB35" w14:textId="77777777" w:rsidR="00D736F8" w:rsidRPr="00EE7CD6" w:rsidRDefault="00C67B21" w:rsidP="00D736F8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736F8" w:rsidRPr="00EE7CD6">
        <w:rPr>
          <w:rFonts w:cstheme="minorHAnsi"/>
          <w:sz w:val="24"/>
          <w:szCs w:val="24"/>
        </w:rPr>
        <w:t>. A Németh Krisztina</w:t>
      </w:r>
    </w:p>
    <w:p w14:paraId="2CF0888F" w14:textId="77777777" w:rsidR="00D736F8" w:rsidRPr="00EE7CD6" w:rsidRDefault="00C67B21" w:rsidP="00D736F8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736F8" w:rsidRPr="00EE7CD6">
        <w:rPr>
          <w:rFonts w:cstheme="minorHAnsi"/>
          <w:sz w:val="24"/>
          <w:szCs w:val="24"/>
        </w:rPr>
        <w:t>. B: Egyed Gábor</w:t>
      </w:r>
    </w:p>
    <w:p w14:paraId="22B39F0B" w14:textId="77777777" w:rsidR="00D736F8" w:rsidRPr="00EE7CD6" w:rsidRDefault="00C67B21" w:rsidP="00D736F8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D736F8" w:rsidRPr="00EE7CD6">
        <w:rPr>
          <w:rFonts w:cstheme="minorHAnsi"/>
          <w:sz w:val="24"/>
          <w:szCs w:val="24"/>
        </w:rPr>
        <w:t>: Egyedné Hargitai Ildikó</w:t>
      </w:r>
    </w:p>
    <w:p w14:paraId="5FE936F5" w14:textId="77777777" w:rsidR="00D736F8" w:rsidRPr="00EE7CD6" w:rsidRDefault="00C67B21" w:rsidP="00D736F8">
      <w:pPr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D736F8" w:rsidRPr="00EE7CD6">
        <w:rPr>
          <w:rFonts w:cstheme="minorHAnsi"/>
          <w:sz w:val="24"/>
          <w:szCs w:val="24"/>
        </w:rPr>
        <w:t>.  : Bartalos Beatrix</w:t>
      </w:r>
    </w:p>
    <w:p w14:paraId="10EE41EA" w14:textId="77777777" w:rsidR="00D736F8" w:rsidRPr="00EE7CD6" w:rsidRDefault="00D736F8" w:rsidP="00D736F8">
      <w:pPr>
        <w:rPr>
          <w:rFonts w:cstheme="minorHAnsi"/>
          <w:sz w:val="24"/>
          <w:szCs w:val="24"/>
        </w:rPr>
      </w:pPr>
    </w:p>
    <w:p w14:paraId="1F637531" w14:textId="77777777" w:rsidR="00D736F8" w:rsidRDefault="00D736F8" w:rsidP="00D736F8">
      <w:pPr>
        <w:pStyle w:val="Listaszerbekezds"/>
        <w:ind w:left="1440"/>
        <w:rPr>
          <w:sz w:val="24"/>
          <w:szCs w:val="24"/>
        </w:rPr>
      </w:pPr>
    </w:p>
    <w:p w14:paraId="4593A1B5" w14:textId="77777777" w:rsidR="00D736F8" w:rsidRPr="00DE076E" w:rsidRDefault="00D736F8" w:rsidP="0088377C">
      <w:pPr>
        <w:pStyle w:val="Listaszerbekezds"/>
        <w:numPr>
          <w:ilvl w:val="0"/>
          <w:numId w:val="2"/>
        </w:numPr>
        <w:spacing w:after="200" w:line="276" w:lineRule="auto"/>
        <w:rPr>
          <w:b/>
          <w:sz w:val="24"/>
          <w:szCs w:val="24"/>
        </w:rPr>
      </w:pPr>
      <w:r w:rsidRPr="002E06B8">
        <w:rPr>
          <w:b/>
          <w:sz w:val="24"/>
          <w:szCs w:val="24"/>
        </w:rPr>
        <w:t>Az adott tanév kiemelt feladatai</w:t>
      </w:r>
      <w:r w:rsidRPr="00DE076E">
        <w:rPr>
          <w:b/>
          <w:sz w:val="24"/>
          <w:szCs w:val="24"/>
        </w:rPr>
        <w:t xml:space="preserve"> </w:t>
      </w:r>
    </w:p>
    <w:p w14:paraId="4BAF6C7A" w14:textId="77777777" w:rsidR="00D736F8" w:rsidRDefault="00D736F8" w:rsidP="00135C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Nevelési célok:</w:t>
      </w:r>
    </w:p>
    <w:p w14:paraId="23E1685A" w14:textId="56E03B80" w:rsidR="00D736F8" w:rsidRDefault="00743CB3" w:rsidP="0088377C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gyermek- és ifjúságvédelem terén nagyobb tudatosság el</w:t>
      </w:r>
      <w:r w:rsidR="006F5756">
        <w:rPr>
          <w:sz w:val="24"/>
          <w:szCs w:val="24"/>
        </w:rPr>
        <w:t>é</w:t>
      </w:r>
      <w:r>
        <w:rPr>
          <w:sz w:val="24"/>
          <w:szCs w:val="24"/>
        </w:rPr>
        <w:t>rése</w:t>
      </w:r>
    </w:p>
    <w:p w14:paraId="196D0AFB" w14:textId="77777777" w:rsidR="00D736F8" w:rsidRDefault="00D736F8" w:rsidP="0088377C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missziós tevékenység erősítése, a vallásos élet intenzív gyakorlása</w:t>
      </w:r>
    </w:p>
    <w:p w14:paraId="074B0133" w14:textId="77777777" w:rsidR="00D736F8" w:rsidRDefault="00D736F8" w:rsidP="0088377C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szülők és külső partnerek még hatékonyabb bevonása az iskolai életbe</w:t>
      </w:r>
    </w:p>
    <w:p w14:paraId="6379B5FA" w14:textId="77777777" w:rsidR="00D736F8" w:rsidRPr="00BD41BD" w:rsidRDefault="00D736F8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Oktatási célok:</w:t>
      </w:r>
    </w:p>
    <w:p w14:paraId="4F47175A" w14:textId="77777777" w:rsidR="00D736F8" w:rsidRDefault="00D736F8" w:rsidP="0088377C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tanulási nehézségekkel küzdő tanulók integrált oktatása és differenciálása, tanulási zavarok kezelése</w:t>
      </w:r>
    </w:p>
    <w:p w14:paraId="7557C83C" w14:textId="77777777" w:rsidR="00D736F8" w:rsidRDefault="00D736F8" w:rsidP="0088377C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Nevezetes napok, jeles ünnepek beillesztése a tanulási folyamatba</w:t>
      </w:r>
    </w:p>
    <w:p w14:paraId="43A99F41" w14:textId="50EBD334" w:rsidR="00D736F8" w:rsidRPr="00EE7CD6" w:rsidRDefault="00D736F8" w:rsidP="0088377C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CB3">
        <w:rPr>
          <w:sz w:val="24"/>
          <w:szCs w:val="24"/>
        </w:rPr>
        <w:t xml:space="preserve">A teremtett világ védelmének, a </w:t>
      </w:r>
      <w:r>
        <w:rPr>
          <w:sz w:val="24"/>
          <w:szCs w:val="24"/>
        </w:rPr>
        <w:t>környezettudatosság szemléletének erősítése témahét, témanap és iskolai foglakozások keretein belül</w:t>
      </w:r>
    </w:p>
    <w:p w14:paraId="5D4F6B62" w14:textId="77777777" w:rsidR="00D736F8" w:rsidRDefault="00D736F8" w:rsidP="00135C27">
      <w:pPr>
        <w:pStyle w:val="Listaszerbekezds"/>
        <w:jc w:val="both"/>
        <w:rPr>
          <w:sz w:val="24"/>
          <w:szCs w:val="24"/>
        </w:rPr>
      </w:pPr>
    </w:p>
    <w:p w14:paraId="4AD78896" w14:textId="77777777" w:rsidR="00D736F8" w:rsidRDefault="00D736F8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</w:t>
      </w:r>
      <w:r w:rsidRPr="00654C1B">
        <w:rPr>
          <w:sz w:val="24"/>
          <w:szCs w:val="24"/>
        </w:rPr>
        <w:t>árgyi feltételek lehetőség szerinti fejleszté</w:t>
      </w:r>
      <w:r>
        <w:rPr>
          <w:sz w:val="24"/>
          <w:szCs w:val="24"/>
        </w:rPr>
        <w:t>se:</w:t>
      </w:r>
    </w:p>
    <w:p w14:paraId="7DFFF4CA" w14:textId="70331758" w:rsidR="00D736F8" w:rsidRDefault="009A7E65" w:rsidP="0088377C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első osztályokba cipőállvány </w:t>
      </w:r>
    </w:p>
    <w:p w14:paraId="73138360" w14:textId="686EF28D" w:rsidR="009A7E65" w:rsidRDefault="009A7E65" w:rsidP="0088377C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telefonos dobozok </w:t>
      </w:r>
    </w:p>
    <w:p w14:paraId="035BEE0F" w14:textId="77777777" w:rsidR="009A7E65" w:rsidRPr="009A7E65" w:rsidRDefault="009A7E65" w:rsidP="00135C27">
      <w:pPr>
        <w:pStyle w:val="Listaszerbekezds"/>
        <w:spacing w:after="200" w:line="276" w:lineRule="auto"/>
        <w:ind w:left="1440"/>
        <w:jc w:val="both"/>
        <w:rPr>
          <w:sz w:val="24"/>
          <w:szCs w:val="24"/>
        </w:rPr>
      </w:pPr>
    </w:p>
    <w:p w14:paraId="5F5EF340" w14:textId="77777777" w:rsidR="00D736F8" w:rsidRDefault="00D736F8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 </w:t>
      </w:r>
      <w:r w:rsidRPr="000057BA">
        <w:rPr>
          <w:sz w:val="24"/>
          <w:szCs w:val="24"/>
        </w:rPr>
        <w:t>szülői házzal való kapcsolattartás tervezett módjai</w:t>
      </w:r>
      <w:r>
        <w:rPr>
          <w:sz w:val="24"/>
          <w:szCs w:val="24"/>
        </w:rPr>
        <w:t>:</w:t>
      </w:r>
    </w:p>
    <w:p w14:paraId="58A6C07B" w14:textId="2DC51E7D" w:rsidR="00D736F8" w:rsidRPr="000057BA" w:rsidRDefault="009A7E65" w:rsidP="0088377C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KRÉTA –rendszeren keresztül,</w:t>
      </w:r>
      <w:r w:rsidRPr="000057BA">
        <w:rPr>
          <w:sz w:val="24"/>
          <w:szCs w:val="24"/>
        </w:rPr>
        <w:t xml:space="preserve"> </w:t>
      </w:r>
      <w:proofErr w:type="spellStart"/>
      <w:r w:rsidR="00D736F8" w:rsidRPr="000057BA">
        <w:rPr>
          <w:sz w:val="24"/>
          <w:szCs w:val="24"/>
        </w:rPr>
        <w:t>messenger</w:t>
      </w:r>
      <w:proofErr w:type="spellEnd"/>
      <w:r w:rsidR="00D736F8" w:rsidRPr="000057BA">
        <w:rPr>
          <w:sz w:val="24"/>
          <w:szCs w:val="24"/>
        </w:rPr>
        <w:t xml:space="preserve"> felületen</w:t>
      </w:r>
      <w:r w:rsidR="00D736F8">
        <w:rPr>
          <w:sz w:val="24"/>
          <w:szCs w:val="24"/>
        </w:rPr>
        <w:t xml:space="preserve"> (szülői csoportok), </w:t>
      </w:r>
      <w:r>
        <w:rPr>
          <w:sz w:val="24"/>
          <w:szCs w:val="24"/>
        </w:rPr>
        <w:t>szülői értekezletek, fogadó órák alkalmával személyesen</w:t>
      </w:r>
    </w:p>
    <w:p w14:paraId="10330D8C" w14:textId="77777777" w:rsidR="00D736F8" w:rsidRDefault="00D736F8" w:rsidP="00135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 </w:t>
      </w:r>
      <w:r w:rsidRPr="000057BA">
        <w:rPr>
          <w:sz w:val="24"/>
          <w:szCs w:val="24"/>
        </w:rPr>
        <w:t>külső partnerekkel való kapcsolattartás tervezett módjai</w:t>
      </w:r>
      <w:r>
        <w:rPr>
          <w:sz w:val="24"/>
          <w:szCs w:val="24"/>
        </w:rPr>
        <w:t>:</w:t>
      </w:r>
    </w:p>
    <w:p w14:paraId="119B65B1" w14:textId="77777777" w:rsidR="00D736F8" w:rsidRPr="00B70B0B" w:rsidRDefault="00D736F8" w:rsidP="0088377C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 levelezés, postai levél, személyes</w:t>
      </w:r>
    </w:p>
    <w:p w14:paraId="1198E2C3" w14:textId="4224F63F" w:rsidR="00D736F8" w:rsidRDefault="00D736F8" w:rsidP="00135C27">
      <w:pPr>
        <w:pStyle w:val="Listaszerbekezds"/>
        <w:ind w:left="1440"/>
        <w:jc w:val="both"/>
        <w:rPr>
          <w:sz w:val="24"/>
          <w:szCs w:val="24"/>
        </w:rPr>
      </w:pPr>
    </w:p>
    <w:p w14:paraId="1F07AF9F" w14:textId="04E92D59" w:rsidR="00DE076E" w:rsidRDefault="00DE076E" w:rsidP="00135C27">
      <w:pPr>
        <w:pStyle w:val="Listaszerbekezds"/>
        <w:ind w:left="1440"/>
        <w:jc w:val="both"/>
        <w:rPr>
          <w:sz w:val="24"/>
          <w:szCs w:val="24"/>
        </w:rPr>
      </w:pPr>
    </w:p>
    <w:p w14:paraId="007D66DC" w14:textId="77777777" w:rsidR="00DE076E" w:rsidRDefault="00DE076E" w:rsidP="00135C27">
      <w:pPr>
        <w:pStyle w:val="Listaszerbekezds"/>
        <w:ind w:left="1440"/>
        <w:jc w:val="both"/>
        <w:rPr>
          <w:sz w:val="24"/>
          <w:szCs w:val="24"/>
        </w:rPr>
      </w:pPr>
    </w:p>
    <w:p w14:paraId="314013CE" w14:textId="65DFA9E3" w:rsidR="00D736F8" w:rsidRPr="00DE076E" w:rsidRDefault="00D736F8" w:rsidP="0088377C">
      <w:pPr>
        <w:pStyle w:val="Listaszerbekezds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E06B8">
        <w:rPr>
          <w:b/>
          <w:sz w:val="24"/>
          <w:szCs w:val="24"/>
        </w:rPr>
        <w:lastRenderedPageBreak/>
        <w:t>Dokumentációs feladatok</w:t>
      </w:r>
      <w:r w:rsidRPr="00DE076E">
        <w:rPr>
          <w:b/>
          <w:sz w:val="24"/>
          <w:szCs w:val="24"/>
        </w:rPr>
        <w:t xml:space="preserve"> előre látható és tervezhető listája</w:t>
      </w:r>
    </w:p>
    <w:p w14:paraId="50854A7F" w14:textId="77777777" w:rsidR="00DE076E" w:rsidRDefault="00DE076E" w:rsidP="00DE076E">
      <w:pPr>
        <w:pStyle w:val="Listaszerbekezds"/>
        <w:spacing w:after="200" w:line="276" w:lineRule="auto"/>
        <w:rPr>
          <w:sz w:val="24"/>
          <w:szCs w:val="24"/>
        </w:rPr>
      </w:pPr>
    </w:p>
    <w:p w14:paraId="02448BD3" w14:textId="731D99A8" w:rsidR="00D736F8" w:rsidRDefault="00D736F8" w:rsidP="00135C27">
      <w:pPr>
        <w:pStyle w:val="Listaszerbekezds"/>
        <w:jc w:val="both"/>
        <w:rPr>
          <w:b/>
          <w:bCs/>
          <w:sz w:val="24"/>
          <w:szCs w:val="24"/>
        </w:rPr>
      </w:pPr>
      <w:r w:rsidRPr="002F53A7">
        <w:rPr>
          <w:b/>
          <w:bCs/>
          <w:sz w:val="24"/>
          <w:szCs w:val="24"/>
        </w:rPr>
        <w:t>Év eleji szülői nyilatkozatok begyűjtésének menete:</w:t>
      </w:r>
      <w:r w:rsidR="00471BE6">
        <w:rPr>
          <w:b/>
          <w:bCs/>
          <w:sz w:val="24"/>
          <w:szCs w:val="24"/>
        </w:rPr>
        <w:t xml:space="preserve"> </w:t>
      </w:r>
    </w:p>
    <w:p w14:paraId="519CB7D1" w14:textId="0F23A80B" w:rsidR="00471BE6" w:rsidRPr="00471BE6" w:rsidRDefault="00471BE6" w:rsidP="00135C27">
      <w:pPr>
        <w:pStyle w:val="Listaszerbekezds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adatvédelmi ny</w:t>
      </w:r>
      <w:r w:rsidR="009A7E65">
        <w:rPr>
          <w:bCs/>
          <w:sz w:val="24"/>
          <w:szCs w:val="24"/>
        </w:rPr>
        <w:t>ilatkozatokat az első évfolyam számára az első nap tartandó szülői értekezleten a szülők kitöltik, leadják.</w:t>
      </w:r>
    </w:p>
    <w:p w14:paraId="23C807AF" w14:textId="1C224C72" w:rsidR="00D736F8" w:rsidRDefault="00D736F8" w:rsidP="00135C27">
      <w:pPr>
        <w:pStyle w:val="Listaszerbekezds"/>
        <w:jc w:val="both"/>
        <w:rPr>
          <w:sz w:val="24"/>
          <w:szCs w:val="24"/>
        </w:rPr>
      </w:pPr>
      <w:r w:rsidRPr="002F53A7">
        <w:rPr>
          <w:b/>
          <w:bCs/>
          <w:sz w:val="24"/>
          <w:szCs w:val="24"/>
        </w:rPr>
        <w:t>Délutáni foglalkozásokra igényfelmérés:</w:t>
      </w:r>
      <w:r>
        <w:rPr>
          <w:sz w:val="24"/>
          <w:szCs w:val="24"/>
        </w:rPr>
        <w:t xml:space="preserve"> tanévkezdésre elkészítjük a délutáni foglalkozások órarendjét, és az esetleges felmentéshez a szülői kérelmeket. A kérelmek elbírálása után kiküldjük a határozatokat.</w:t>
      </w:r>
    </w:p>
    <w:p w14:paraId="4BDB9340" w14:textId="311FA051" w:rsidR="00D736F8" w:rsidRDefault="00D736F8" w:rsidP="00135C27">
      <w:pPr>
        <w:pStyle w:val="Listaszerbekezds"/>
        <w:jc w:val="both"/>
        <w:rPr>
          <w:sz w:val="24"/>
          <w:szCs w:val="24"/>
        </w:rPr>
      </w:pPr>
      <w:r w:rsidRPr="002F53A7">
        <w:rPr>
          <w:b/>
          <w:bCs/>
          <w:sz w:val="24"/>
          <w:szCs w:val="24"/>
        </w:rPr>
        <w:t>Szakkörök indításának menete:</w:t>
      </w:r>
      <w:r>
        <w:rPr>
          <w:sz w:val="24"/>
          <w:szCs w:val="24"/>
        </w:rPr>
        <w:t xml:space="preserve"> </w:t>
      </w:r>
      <w:r w:rsidR="00471BE6">
        <w:rPr>
          <w:sz w:val="24"/>
          <w:szCs w:val="24"/>
        </w:rPr>
        <w:t xml:space="preserve">A meghirdetett szakkörökre az első héten jelentkeznek a tanulók. Alsó tagozaton angol szakkört, felső tagozaton, matematika szakkört, irodalom szakkört és sportkört indítunk. </w:t>
      </w:r>
      <w:r w:rsidR="00C73393">
        <w:rPr>
          <w:sz w:val="24"/>
          <w:szCs w:val="24"/>
        </w:rPr>
        <w:t xml:space="preserve">A Bozsik Intézményi Programhoz újra csatlakozott az óvoda és iskola is. </w:t>
      </w:r>
      <w:r>
        <w:rPr>
          <w:sz w:val="24"/>
          <w:szCs w:val="24"/>
        </w:rPr>
        <w:t xml:space="preserve">Tehetséggondozó és felzárkóztató órák szinte minden tantárgyból elérhetőek. </w:t>
      </w:r>
    </w:p>
    <w:p w14:paraId="4B59D8DC" w14:textId="50E155D3" w:rsidR="00DE076E" w:rsidRDefault="00DE076E" w:rsidP="00D736F8">
      <w:pPr>
        <w:pStyle w:val="Listaszerbekezds"/>
        <w:rPr>
          <w:sz w:val="24"/>
          <w:szCs w:val="24"/>
        </w:rPr>
      </w:pPr>
    </w:p>
    <w:p w14:paraId="3F1D2538" w14:textId="5044756B" w:rsidR="00DE076E" w:rsidRPr="00DE076E" w:rsidRDefault="00DE076E" w:rsidP="0088377C">
      <w:pPr>
        <w:pStyle w:val="Listaszerbekezds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3C4466">
        <w:rPr>
          <w:b/>
          <w:sz w:val="24"/>
          <w:szCs w:val="24"/>
        </w:rPr>
        <w:t>Tanév rendje</w:t>
      </w:r>
    </w:p>
    <w:p w14:paraId="5C29ACC9" w14:textId="77777777" w:rsidR="00DE076E" w:rsidRPr="00F460A3" w:rsidRDefault="00DE076E" w:rsidP="00DE076E">
      <w:pPr>
        <w:rPr>
          <w:sz w:val="24"/>
          <w:szCs w:val="24"/>
        </w:rPr>
      </w:pPr>
      <w:r w:rsidRPr="00F460A3">
        <w:rPr>
          <w:b/>
          <w:sz w:val="24"/>
          <w:szCs w:val="24"/>
        </w:rPr>
        <w:t>Tanév rendje</w:t>
      </w:r>
    </w:p>
    <w:p w14:paraId="45D673E2" w14:textId="77777777" w:rsidR="00DE076E" w:rsidRPr="00164446" w:rsidRDefault="00DE076E" w:rsidP="00DE076E">
      <w:pPr>
        <w:ind w:left="360"/>
        <w:rPr>
          <w:sz w:val="24"/>
          <w:szCs w:val="24"/>
        </w:rPr>
      </w:pPr>
      <w:r>
        <w:rPr>
          <w:sz w:val="24"/>
          <w:szCs w:val="24"/>
        </w:rPr>
        <w:t>Tanév: 2024. szeptember 02 (hétfő) – 2025. június 20</w:t>
      </w:r>
      <w:r w:rsidRPr="00164446">
        <w:rPr>
          <w:sz w:val="24"/>
          <w:szCs w:val="24"/>
        </w:rPr>
        <w:t>. (péntek)</w:t>
      </w:r>
    </w:p>
    <w:p w14:paraId="4F288F46" w14:textId="77777777" w:rsidR="00DE076E" w:rsidRPr="00164446" w:rsidRDefault="00DE076E" w:rsidP="00DE076E">
      <w:pPr>
        <w:ind w:left="360"/>
        <w:rPr>
          <w:sz w:val="24"/>
          <w:szCs w:val="24"/>
        </w:rPr>
      </w:pPr>
      <w:r>
        <w:rPr>
          <w:sz w:val="24"/>
          <w:szCs w:val="24"/>
        </w:rPr>
        <w:t>Az első félév vége: 2025. január 17</w:t>
      </w:r>
      <w:r w:rsidRPr="00164446">
        <w:rPr>
          <w:sz w:val="24"/>
          <w:szCs w:val="24"/>
        </w:rPr>
        <w:t>. (péntek)</w:t>
      </w:r>
    </w:p>
    <w:p w14:paraId="620D5907" w14:textId="0B1401E8" w:rsidR="00DE076E" w:rsidRPr="00164446" w:rsidRDefault="00034D68" w:rsidP="00DE076E">
      <w:pPr>
        <w:ind w:left="360"/>
        <w:rPr>
          <w:sz w:val="24"/>
          <w:szCs w:val="24"/>
        </w:rPr>
      </w:pPr>
      <w:r>
        <w:rPr>
          <w:sz w:val="24"/>
          <w:szCs w:val="24"/>
        </w:rPr>
        <w:t>A tanév 183</w:t>
      </w:r>
      <w:r w:rsidR="00DE076E" w:rsidRPr="00164446">
        <w:rPr>
          <w:sz w:val="24"/>
          <w:szCs w:val="24"/>
        </w:rPr>
        <w:t xml:space="preserve"> tanítási és 4 tanítás nélküli napból áll.</w:t>
      </w:r>
    </w:p>
    <w:p w14:paraId="351D5143" w14:textId="10EFD8F4" w:rsidR="00DE076E" w:rsidRPr="00164446" w:rsidRDefault="00DE076E" w:rsidP="00DE076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64446">
        <w:rPr>
          <w:rFonts w:cstheme="minorHAnsi"/>
          <w:b/>
          <w:bCs/>
          <w:sz w:val="24"/>
          <w:szCs w:val="24"/>
        </w:rPr>
        <w:t>Tankönyvek érkezése:</w:t>
      </w:r>
      <w:r>
        <w:rPr>
          <w:rFonts w:cstheme="minorHAnsi"/>
          <w:sz w:val="24"/>
          <w:szCs w:val="24"/>
        </w:rPr>
        <w:t xml:space="preserve"> 2024</w:t>
      </w:r>
      <w:r w:rsidRPr="00164446">
        <w:rPr>
          <w:rFonts w:cstheme="minorHAnsi"/>
          <w:sz w:val="24"/>
          <w:szCs w:val="24"/>
        </w:rPr>
        <w:t xml:space="preserve">. augusztus </w:t>
      </w:r>
      <w:r>
        <w:rPr>
          <w:rFonts w:cstheme="minorHAnsi"/>
          <w:sz w:val="24"/>
          <w:szCs w:val="24"/>
        </w:rPr>
        <w:t>13</w:t>
      </w:r>
      <w:r w:rsidRPr="00DE076E">
        <w:rPr>
          <w:rFonts w:cstheme="minorHAnsi"/>
          <w:sz w:val="24"/>
          <w:szCs w:val="24"/>
        </w:rPr>
        <w:t>.</w:t>
      </w:r>
    </w:p>
    <w:p w14:paraId="40C34A83" w14:textId="77777777" w:rsidR="00DE076E" w:rsidRPr="00164446" w:rsidRDefault="00DE076E" w:rsidP="00DE076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64446">
        <w:rPr>
          <w:rFonts w:cstheme="minorHAnsi"/>
          <w:sz w:val="24"/>
          <w:szCs w:val="24"/>
        </w:rPr>
        <w:t>Az  iskolai szünetek:</w:t>
      </w:r>
    </w:p>
    <w:p w14:paraId="1F0E4EE5" w14:textId="77777777" w:rsidR="00DE076E" w:rsidRPr="00164446" w:rsidRDefault="00DE076E" w:rsidP="0088377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164446">
        <w:rPr>
          <w:rFonts w:cstheme="minorHAnsi"/>
          <w:b/>
          <w:bCs/>
          <w:sz w:val="24"/>
          <w:szCs w:val="24"/>
        </w:rPr>
        <w:t>Őszi szünet</w:t>
      </w:r>
      <w:r>
        <w:rPr>
          <w:rFonts w:cstheme="minorHAnsi"/>
          <w:sz w:val="24"/>
          <w:szCs w:val="24"/>
        </w:rPr>
        <w:t xml:space="preserve"> előtti utolsó tanítási nap 2024. október 25</w:t>
      </w:r>
      <w:r w:rsidRPr="00164446">
        <w:rPr>
          <w:rFonts w:cstheme="minorHAnsi"/>
          <w:sz w:val="24"/>
          <w:szCs w:val="24"/>
        </w:rPr>
        <w:t>. (péntek), a  szü</w:t>
      </w:r>
      <w:r>
        <w:rPr>
          <w:rFonts w:cstheme="minorHAnsi"/>
          <w:sz w:val="24"/>
          <w:szCs w:val="24"/>
        </w:rPr>
        <w:t>net utáni első tanítási nap 2024. november 4</w:t>
      </w:r>
      <w:r w:rsidRPr="00164446">
        <w:rPr>
          <w:rFonts w:cstheme="minorHAnsi"/>
          <w:sz w:val="24"/>
          <w:szCs w:val="24"/>
        </w:rPr>
        <w:t>. (hétfő).</w:t>
      </w:r>
    </w:p>
    <w:p w14:paraId="02F56FBA" w14:textId="77777777" w:rsidR="00DE076E" w:rsidRPr="00164446" w:rsidRDefault="00DE076E" w:rsidP="0088377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164446">
        <w:rPr>
          <w:rFonts w:cstheme="minorHAnsi"/>
          <w:b/>
          <w:bCs/>
          <w:sz w:val="24"/>
          <w:szCs w:val="24"/>
        </w:rPr>
        <w:t xml:space="preserve">Téli szünet </w:t>
      </w:r>
      <w:r w:rsidRPr="00164446">
        <w:rPr>
          <w:rFonts w:cstheme="minorHAnsi"/>
          <w:sz w:val="24"/>
          <w:szCs w:val="24"/>
        </w:rPr>
        <w:t>előtti utols</w:t>
      </w:r>
      <w:r>
        <w:rPr>
          <w:rFonts w:cstheme="minorHAnsi"/>
          <w:sz w:val="24"/>
          <w:szCs w:val="24"/>
        </w:rPr>
        <w:t>ó tanítási nap 2024. december 20. (péntek</w:t>
      </w:r>
      <w:r w:rsidRPr="00164446">
        <w:rPr>
          <w:rFonts w:cstheme="minorHAnsi"/>
          <w:sz w:val="24"/>
          <w:szCs w:val="24"/>
        </w:rPr>
        <w:t xml:space="preserve">), a szünet utáni </w:t>
      </w:r>
      <w:r>
        <w:rPr>
          <w:rFonts w:cstheme="minorHAnsi"/>
          <w:sz w:val="24"/>
          <w:szCs w:val="24"/>
        </w:rPr>
        <w:t>első tanítási nap 2025. január 6</w:t>
      </w:r>
      <w:r w:rsidRPr="00164446">
        <w:rPr>
          <w:rFonts w:cstheme="minorHAnsi"/>
          <w:sz w:val="24"/>
          <w:szCs w:val="24"/>
        </w:rPr>
        <w:t xml:space="preserve">. (hétfő). </w:t>
      </w:r>
    </w:p>
    <w:p w14:paraId="1CCBDF74" w14:textId="77777777" w:rsidR="00DE076E" w:rsidRPr="00164446" w:rsidRDefault="00DE076E" w:rsidP="0088377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164446">
        <w:rPr>
          <w:rFonts w:cstheme="minorHAnsi"/>
          <w:b/>
          <w:bCs/>
          <w:sz w:val="24"/>
          <w:szCs w:val="24"/>
        </w:rPr>
        <w:t>Tavaszi szünet</w:t>
      </w:r>
      <w:r w:rsidRPr="00164446">
        <w:rPr>
          <w:rFonts w:cstheme="minorHAnsi"/>
          <w:sz w:val="24"/>
          <w:szCs w:val="24"/>
        </w:rPr>
        <w:t xml:space="preserve"> előtti uto</w:t>
      </w:r>
      <w:r>
        <w:rPr>
          <w:rFonts w:cstheme="minorHAnsi"/>
          <w:sz w:val="24"/>
          <w:szCs w:val="24"/>
        </w:rPr>
        <w:t>lsó tanítási nap 2025. április 16</w:t>
      </w:r>
      <w:r w:rsidRPr="00164446">
        <w:rPr>
          <w:rFonts w:cstheme="minorHAnsi"/>
          <w:sz w:val="24"/>
          <w:szCs w:val="24"/>
        </w:rPr>
        <w:t>. (</w:t>
      </w:r>
      <w:r>
        <w:rPr>
          <w:rFonts w:cstheme="minorHAnsi"/>
          <w:sz w:val="24"/>
          <w:szCs w:val="24"/>
        </w:rPr>
        <w:t>szerda</w:t>
      </w:r>
      <w:r w:rsidRPr="00164446">
        <w:rPr>
          <w:rFonts w:cstheme="minorHAnsi"/>
          <w:sz w:val="24"/>
          <w:szCs w:val="24"/>
        </w:rPr>
        <w:t>), a szü</w:t>
      </w:r>
      <w:r>
        <w:rPr>
          <w:rFonts w:cstheme="minorHAnsi"/>
          <w:sz w:val="24"/>
          <w:szCs w:val="24"/>
        </w:rPr>
        <w:t>net utáni első tanítási nap 2025</w:t>
      </w:r>
      <w:r w:rsidRPr="00164446">
        <w:rPr>
          <w:rFonts w:cstheme="minorHAnsi"/>
          <w:sz w:val="24"/>
          <w:szCs w:val="24"/>
        </w:rPr>
        <w:t xml:space="preserve">. április </w:t>
      </w:r>
      <w:r>
        <w:rPr>
          <w:rFonts w:cstheme="minorHAnsi"/>
          <w:sz w:val="24"/>
          <w:szCs w:val="24"/>
        </w:rPr>
        <w:t>2</w:t>
      </w:r>
      <w:r w:rsidRPr="00164446">
        <w:rPr>
          <w:rFonts w:cstheme="minorHAnsi"/>
          <w:sz w:val="24"/>
          <w:szCs w:val="24"/>
        </w:rPr>
        <w:t xml:space="preserve">8. (hétfő). </w:t>
      </w:r>
    </w:p>
    <w:tbl>
      <w:tblPr>
        <w:tblW w:w="915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327"/>
        <w:gridCol w:w="3422"/>
      </w:tblGrid>
      <w:tr w:rsidR="00DE076E" w:rsidRPr="00164446" w14:paraId="0B00E689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448376A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cstheme="minorHAnsi"/>
                <w:b/>
                <w:bCs/>
                <w:sz w:val="24"/>
                <w:szCs w:val="24"/>
              </w:rPr>
              <w:t>Alakuló értekezlet</w:t>
            </w:r>
          </w:p>
        </w:tc>
        <w:tc>
          <w:tcPr>
            <w:tcW w:w="3297" w:type="dxa"/>
            <w:vAlign w:val="center"/>
          </w:tcPr>
          <w:p w14:paraId="7182B8EB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augusztus 21</w:t>
            </w:r>
            <w:r w:rsidRPr="00164446">
              <w:rPr>
                <w:rFonts w:cstheme="minorHAnsi"/>
                <w:sz w:val="24"/>
                <w:szCs w:val="24"/>
              </w:rPr>
              <w:t xml:space="preserve">. (szerda) </w:t>
            </w:r>
          </w:p>
        </w:tc>
        <w:tc>
          <w:tcPr>
            <w:tcW w:w="3377" w:type="dxa"/>
            <w:vAlign w:val="center"/>
          </w:tcPr>
          <w:p w14:paraId="3EFD004A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DE076E" w:rsidRPr="00164446" w14:paraId="4320DA8D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C98CC78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164446">
              <w:rPr>
                <w:rFonts w:cstheme="minorHAnsi"/>
                <w:b/>
                <w:bCs/>
                <w:sz w:val="24"/>
                <w:szCs w:val="24"/>
              </w:rPr>
              <w:t>Javítóvizsga</w:t>
            </w:r>
          </w:p>
        </w:tc>
        <w:tc>
          <w:tcPr>
            <w:tcW w:w="3297" w:type="dxa"/>
            <w:vAlign w:val="center"/>
          </w:tcPr>
          <w:p w14:paraId="4CE8E1F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aug. 27</w:t>
            </w:r>
            <w:r w:rsidRPr="00164446">
              <w:rPr>
                <w:rFonts w:cstheme="minorHAnsi"/>
                <w:sz w:val="24"/>
                <w:szCs w:val="24"/>
              </w:rPr>
              <w:t xml:space="preserve">. (kedd) </w:t>
            </w:r>
          </w:p>
        </w:tc>
        <w:tc>
          <w:tcPr>
            <w:tcW w:w="3377" w:type="dxa"/>
            <w:vAlign w:val="center"/>
          </w:tcPr>
          <w:p w14:paraId="1D32DBA4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cstheme="minorHAnsi"/>
                <w:sz w:val="24"/>
                <w:szCs w:val="24"/>
              </w:rPr>
              <w:t>8:00</w:t>
            </w:r>
          </w:p>
        </w:tc>
      </w:tr>
      <w:tr w:rsidR="00DE076E" w:rsidRPr="00164446" w14:paraId="4AB52C44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E6D20F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164446">
              <w:rPr>
                <w:rFonts w:cstheme="minorHAnsi"/>
                <w:b/>
                <w:sz w:val="24"/>
                <w:szCs w:val="24"/>
              </w:rPr>
              <w:t>Lelkigyakorlat, szakmai nap</w:t>
            </w:r>
          </w:p>
        </w:tc>
        <w:tc>
          <w:tcPr>
            <w:tcW w:w="3297" w:type="dxa"/>
            <w:vAlign w:val="center"/>
          </w:tcPr>
          <w:p w14:paraId="1B97C54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augusztus 28-29</w:t>
            </w:r>
            <w:r w:rsidRPr="001644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77" w:type="dxa"/>
            <w:vAlign w:val="center"/>
          </w:tcPr>
          <w:p w14:paraId="2879260B" w14:textId="7697B823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</w:t>
            </w:r>
          </w:p>
        </w:tc>
      </w:tr>
      <w:tr w:rsidR="00DE076E" w:rsidRPr="00164446" w14:paraId="2CF10F1A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370165B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164446">
              <w:rPr>
                <w:rFonts w:cstheme="minorHAnsi"/>
                <w:b/>
                <w:bCs/>
                <w:sz w:val="24"/>
                <w:szCs w:val="24"/>
              </w:rPr>
              <w:t>Tanévnyitó értekezlet</w:t>
            </w:r>
          </w:p>
        </w:tc>
        <w:tc>
          <w:tcPr>
            <w:tcW w:w="3297" w:type="dxa"/>
            <w:vAlign w:val="center"/>
          </w:tcPr>
          <w:p w14:paraId="1E1658E2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164446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164446">
              <w:rPr>
                <w:rFonts w:cstheme="minorHAnsi"/>
                <w:sz w:val="24"/>
                <w:szCs w:val="24"/>
              </w:rPr>
              <w:t>. augusztus</w:t>
            </w:r>
            <w:r>
              <w:rPr>
                <w:rFonts w:cstheme="minorHAnsi"/>
                <w:sz w:val="24"/>
                <w:szCs w:val="24"/>
              </w:rPr>
              <w:t xml:space="preserve"> 30. (péntek</w:t>
            </w:r>
            <w:r w:rsidRPr="0016444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5A5C95F0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</w:t>
            </w:r>
          </w:p>
        </w:tc>
      </w:tr>
      <w:tr w:rsidR="00DE076E" w:rsidRPr="00164446" w14:paraId="3A912295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6DD160A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Munkavédelmi és tűzvédelmi oktatás</w:t>
            </w:r>
          </w:p>
        </w:tc>
        <w:tc>
          <w:tcPr>
            <w:tcW w:w="3297" w:type="dxa"/>
            <w:vAlign w:val="center"/>
          </w:tcPr>
          <w:p w14:paraId="5AA33CF2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164446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164446">
              <w:rPr>
                <w:rFonts w:cstheme="minorHAnsi"/>
                <w:sz w:val="24"/>
                <w:szCs w:val="24"/>
              </w:rPr>
              <w:t>. augusztus</w:t>
            </w:r>
            <w:r>
              <w:rPr>
                <w:rFonts w:cstheme="minorHAnsi"/>
                <w:sz w:val="24"/>
                <w:szCs w:val="24"/>
              </w:rPr>
              <w:t xml:space="preserve"> 30. (péntek</w:t>
            </w:r>
            <w:r w:rsidRPr="0016444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4365FC69" w14:textId="77777777" w:rsidR="00DE076E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DE076E" w:rsidRPr="00164446" w14:paraId="68070C41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CE8912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64446">
              <w:rPr>
                <w:rFonts w:cstheme="minorHAnsi"/>
                <w:b/>
                <w:bCs/>
                <w:sz w:val="24"/>
                <w:szCs w:val="24"/>
              </w:rPr>
              <w:t>Veni</w:t>
            </w:r>
            <w:proofErr w:type="spellEnd"/>
            <w:r w:rsidRPr="001644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4446">
              <w:rPr>
                <w:rFonts w:cstheme="minorHAnsi"/>
                <w:b/>
                <w:bCs/>
                <w:sz w:val="24"/>
                <w:szCs w:val="24"/>
              </w:rPr>
              <w:t>Sancte</w:t>
            </w:r>
            <w:proofErr w:type="spellEnd"/>
          </w:p>
        </w:tc>
        <w:tc>
          <w:tcPr>
            <w:tcW w:w="3297" w:type="dxa"/>
            <w:vAlign w:val="center"/>
          </w:tcPr>
          <w:p w14:paraId="311696DC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szeptember 1</w:t>
            </w:r>
            <w:r w:rsidRPr="00164446">
              <w:rPr>
                <w:rFonts w:cstheme="minorHAnsi"/>
                <w:sz w:val="24"/>
                <w:szCs w:val="24"/>
              </w:rPr>
              <w:t>. (vasárnap)</w:t>
            </w:r>
          </w:p>
        </w:tc>
        <w:tc>
          <w:tcPr>
            <w:tcW w:w="3377" w:type="dxa"/>
            <w:vAlign w:val="center"/>
          </w:tcPr>
          <w:p w14:paraId="4AA64738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9.30</w:t>
            </w:r>
          </w:p>
        </w:tc>
      </w:tr>
      <w:tr w:rsidR="00DE076E" w:rsidRPr="00164446" w14:paraId="17ECF4F1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16DFC71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Első tanítási nap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/a Teremtésvédelem napja</w:t>
            </w:r>
          </w:p>
        </w:tc>
        <w:tc>
          <w:tcPr>
            <w:tcW w:w="3297" w:type="dxa"/>
            <w:vAlign w:val="center"/>
          </w:tcPr>
          <w:p w14:paraId="237A6B4C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2024. szeptember 2. (hétfő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2A72F9FC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E076E" w:rsidRPr="00164446" w14:paraId="243B8683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87D8475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Szülői értekezlet – 1. évfolyam</w:t>
            </w:r>
          </w:p>
        </w:tc>
        <w:tc>
          <w:tcPr>
            <w:tcW w:w="3297" w:type="dxa"/>
            <w:vAlign w:val="center"/>
          </w:tcPr>
          <w:p w14:paraId="024F8494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 xml:space="preserve">. szeptember </w:t>
            </w:r>
            <w:r>
              <w:rPr>
                <w:rFonts w:eastAsia="Calibri" w:cstheme="minorHAnsi"/>
                <w:bCs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(szerda)</w:t>
            </w:r>
          </w:p>
        </w:tc>
        <w:tc>
          <w:tcPr>
            <w:tcW w:w="3377" w:type="dxa"/>
            <w:vAlign w:val="center"/>
          </w:tcPr>
          <w:p w14:paraId="3F9DCFD9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16:30</w:t>
            </w:r>
          </w:p>
        </w:tc>
      </w:tr>
      <w:tr w:rsidR="00DE076E" w:rsidRPr="00164446" w14:paraId="25C17677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1AA40F6E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SzM</w:t>
            </w:r>
            <w:proofErr w:type="spellEnd"/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szülői értekezlet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 </w:t>
            </w: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2-8. évfolyam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szülői értekezlet</w:t>
            </w:r>
          </w:p>
        </w:tc>
        <w:tc>
          <w:tcPr>
            <w:tcW w:w="3297" w:type="dxa"/>
            <w:vAlign w:val="center"/>
          </w:tcPr>
          <w:p w14:paraId="22F0BF83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2024. szeptember 10. (kedd)</w:t>
            </w:r>
          </w:p>
          <w:p w14:paraId="08EFC22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2024. szeptember 11-18.</w:t>
            </w:r>
          </w:p>
        </w:tc>
        <w:tc>
          <w:tcPr>
            <w:tcW w:w="3377" w:type="dxa"/>
            <w:vAlign w:val="center"/>
          </w:tcPr>
          <w:p w14:paraId="70F94463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16:30</w:t>
            </w:r>
          </w:p>
        </w:tc>
      </w:tr>
      <w:tr w:rsidR="00DE076E" w:rsidRPr="00164446" w14:paraId="659026C2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09EA674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Autómentes Nap</w:t>
            </w:r>
          </w:p>
        </w:tc>
        <w:tc>
          <w:tcPr>
            <w:tcW w:w="3297" w:type="dxa"/>
            <w:vAlign w:val="center"/>
          </w:tcPr>
          <w:p w14:paraId="0089FE65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2024.szeptember 19.</w:t>
            </w:r>
          </w:p>
        </w:tc>
        <w:tc>
          <w:tcPr>
            <w:tcW w:w="3377" w:type="dxa"/>
            <w:vAlign w:val="center"/>
          </w:tcPr>
          <w:p w14:paraId="48F1211D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9:00-13:00</w:t>
            </w:r>
          </w:p>
        </w:tc>
      </w:tr>
      <w:tr w:rsidR="00DE076E" w:rsidRPr="00164446" w14:paraId="2875CBAA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62BC1E2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Magyar Diáksport Napja</w:t>
            </w:r>
          </w:p>
        </w:tc>
        <w:tc>
          <w:tcPr>
            <w:tcW w:w="3297" w:type="dxa"/>
            <w:vAlign w:val="center"/>
          </w:tcPr>
          <w:p w14:paraId="37B9DA09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szeptember 2</w:t>
            </w:r>
            <w:r>
              <w:rPr>
                <w:rFonts w:eastAsia="Calibri" w:cstheme="minorHAnsi"/>
                <w:bCs/>
                <w:sz w:val="24"/>
                <w:szCs w:val="24"/>
              </w:rPr>
              <w:t>7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</w:tcPr>
          <w:p w14:paraId="6FEE6A6D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E076E" w:rsidRPr="00164446" w14:paraId="7C00FE7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4A12FA2C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Öröméneklés</w:t>
            </w:r>
          </w:p>
        </w:tc>
        <w:tc>
          <w:tcPr>
            <w:tcW w:w="3297" w:type="dxa"/>
            <w:vAlign w:val="center"/>
          </w:tcPr>
          <w:p w14:paraId="5514336A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2024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 xml:space="preserve">. október </w:t>
            </w: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</w:t>
            </w:r>
            <w:r>
              <w:rPr>
                <w:rFonts w:eastAsia="Calibri" w:cstheme="minorHAnsi"/>
                <w:bCs/>
                <w:sz w:val="24"/>
                <w:szCs w:val="24"/>
              </w:rPr>
              <w:t>kedd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030543A7" w14:textId="210A52C3" w:rsidR="00DE076E" w:rsidRPr="00164446" w:rsidRDefault="00034D68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</w:tr>
      <w:tr w:rsidR="00DE076E" w:rsidRPr="00164446" w14:paraId="4638B275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4D2FCA51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Aradi vértanúk ünnepe</w:t>
            </w:r>
          </w:p>
        </w:tc>
        <w:tc>
          <w:tcPr>
            <w:tcW w:w="3297" w:type="dxa"/>
            <w:vAlign w:val="center"/>
          </w:tcPr>
          <w:p w14:paraId="3D716C27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2024. október 4. </w:t>
            </w:r>
          </w:p>
        </w:tc>
        <w:tc>
          <w:tcPr>
            <w:tcW w:w="3377" w:type="dxa"/>
            <w:vAlign w:val="center"/>
          </w:tcPr>
          <w:p w14:paraId="434EEF22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Iskolai</w:t>
            </w:r>
            <w:r>
              <w:rPr>
                <w:rFonts w:eastAsia="Calibri" w:cstheme="minorHAnsi"/>
                <w:sz w:val="24"/>
                <w:szCs w:val="24"/>
              </w:rPr>
              <w:t xml:space="preserve"> megemlékezés (6. évfolyam)</w:t>
            </w:r>
          </w:p>
        </w:tc>
      </w:tr>
      <w:tr w:rsidR="00DE076E" w:rsidRPr="00164446" w14:paraId="552B28C2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08231AC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DIFER mérés határideje</w:t>
            </w:r>
          </w:p>
        </w:tc>
        <w:tc>
          <w:tcPr>
            <w:tcW w:w="3297" w:type="dxa"/>
            <w:vAlign w:val="center"/>
          </w:tcPr>
          <w:p w14:paraId="45C824AE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október 1</w:t>
            </w: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(péntek)</w:t>
            </w:r>
          </w:p>
          <w:p w14:paraId="2A340ADE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14:paraId="2991B074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>. október 2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-ig jelezni a létszámot, 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 xml:space="preserve">. december </w:t>
            </w:r>
            <w:r>
              <w:rPr>
                <w:rFonts w:eastAsia="Calibri" w:cstheme="minorHAnsi"/>
                <w:bCs/>
                <w:sz w:val="24"/>
                <w:szCs w:val="24"/>
              </w:rPr>
              <w:t>6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-ig elvégezni</w:t>
            </w:r>
          </w:p>
        </w:tc>
      </w:tr>
      <w:tr w:rsidR="00DE076E" w:rsidRPr="00164446" w14:paraId="6F26C67D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3C7736A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Szt. Teréz napja</w:t>
            </w:r>
          </w:p>
        </w:tc>
        <w:tc>
          <w:tcPr>
            <w:tcW w:w="3297" w:type="dxa"/>
            <w:vAlign w:val="center"/>
          </w:tcPr>
          <w:p w14:paraId="45A39AA6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2024. október 15. (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k</w:t>
            </w:r>
            <w:r>
              <w:rPr>
                <w:rFonts w:eastAsia="Calibri" w:cstheme="minorHAnsi"/>
                <w:bCs/>
                <w:sz w:val="24"/>
                <w:szCs w:val="24"/>
              </w:rPr>
              <w:t>edd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3070B6EF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szentmise</w:t>
            </w:r>
          </w:p>
        </w:tc>
      </w:tr>
      <w:tr w:rsidR="00DE076E" w:rsidRPr="00164446" w14:paraId="02088BA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D99972E" w14:textId="00A2ED6B" w:rsidR="00DE076E" w:rsidRPr="00164446" w:rsidRDefault="007F0A52" w:rsidP="00DE076E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Pályaorientációs mérés</w:t>
            </w:r>
            <w:r w:rsidR="00DE076E" w:rsidRPr="00164446">
              <w:rPr>
                <w:rFonts w:eastAsia="Calibri" w:cstheme="minorHAnsi"/>
                <w:b/>
                <w:sz w:val="24"/>
                <w:szCs w:val="24"/>
              </w:rPr>
              <w:t xml:space="preserve"> 8. o.</w:t>
            </w:r>
          </w:p>
        </w:tc>
        <w:tc>
          <w:tcPr>
            <w:tcW w:w="3297" w:type="dxa"/>
            <w:vAlign w:val="center"/>
          </w:tcPr>
          <w:p w14:paraId="48499D99" w14:textId="2031A326" w:rsidR="00DE076E" w:rsidRPr="007F0A52" w:rsidRDefault="007F0A52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2024. szeptember 17-október 9</w:t>
            </w:r>
            <w:r w:rsidR="00DE076E" w:rsidRPr="007F0A52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377" w:type="dxa"/>
            <w:vAlign w:val="center"/>
          </w:tcPr>
          <w:p w14:paraId="4B2FC0E9" w14:textId="52B02CDB" w:rsidR="00DE076E" w:rsidRPr="00164446" w:rsidRDefault="007F0A52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október 16-ig kell megküldeni az adatokat</w:t>
            </w:r>
          </w:p>
        </w:tc>
      </w:tr>
      <w:tr w:rsidR="00DE076E" w:rsidRPr="00164446" w14:paraId="23D997A8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1CE34E4E" w14:textId="77777777" w:rsidR="00DE076E" w:rsidRPr="00164446" w:rsidRDefault="00DE076E" w:rsidP="00DE076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„Egymillió gyermek imádkozza a rózsafüzért”-csatlakozás a kezdeményezéshez</w:t>
            </w:r>
          </w:p>
        </w:tc>
        <w:tc>
          <w:tcPr>
            <w:tcW w:w="3297" w:type="dxa"/>
            <w:vAlign w:val="center"/>
          </w:tcPr>
          <w:p w14:paraId="573FD3BD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2024.október 18. (péntek)</w:t>
            </w:r>
          </w:p>
        </w:tc>
        <w:tc>
          <w:tcPr>
            <w:tcW w:w="3377" w:type="dxa"/>
            <w:vAlign w:val="center"/>
          </w:tcPr>
          <w:p w14:paraId="46AADC7E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Közös ima a békéért és az egységért</w:t>
            </w:r>
          </w:p>
        </w:tc>
      </w:tr>
      <w:tr w:rsidR="00DE076E" w:rsidRPr="00164446" w14:paraId="7193C247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6D9BBF40" w14:textId="77777777" w:rsidR="00DE076E" w:rsidRDefault="00DE076E" w:rsidP="00DE076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Iskolai ünnepély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  <w:p w14:paraId="0B04F570" w14:textId="29DAC1B8" w:rsidR="00DE076E" w:rsidRPr="00164446" w:rsidRDefault="00034D68" w:rsidP="00DE076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(4</w:t>
            </w:r>
            <w:r w:rsidR="00DE076E">
              <w:rPr>
                <w:rFonts w:eastAsia="Calibri" w:cstheme="minorHAnsi"/>
                <w:b/>
                <w:sz w:val="24"/>
                <w:szCs w:val="24"/>
              </w:rPr>
              <w:t>-8.o)</w:t>
            </w:r>
          </w:p>
        </w:tc>
        <w:tc>
          <w:tcPr>
            <w:tcW w:w="3297" w:type="dxa"/>
            <w:vAlign w:val="center"/>
            <w:hideMark/>
          </w:tcPr>
          <w:p w14:paraId="58486E7A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2024. október 22. (kedd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  <w:hideMark/>
          </w:tcPr>
          <w:p w14:paraId="6DC31F46" w14:textId="77777777" w:rsidR="00DE076E" w:rsidRPr="00164446" w:rsidRDefault="00DE076E" w:rsidP="00DE076E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Az 1956-os forradalom évfordulója</w:t>
            </w:r>
            <w:r>
              <w:rPr>
                <w:rFonts w:eastAsia="Calibri" w:cstheme="minorHAnsi"/>
                <w:sz w:val="24"/>
                <w:szCs w:val="24"/>
              </w:rPr>
              <w:t xml:space="preserve"> (8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.osztály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</w:tr>
      <w:tr w:rsidR="006506C3" w:rsidRPr="00164446" w14:paraId="386D7ED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2450C3E" w14:textId="2DF200DE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Pályaorientációs nap</w:t>
            </w:r>
          </w:p>
        </w:tc>
        <w:tc>
          <w:tcPr>
            <w:tcW w:w="3297" w:type="dxa"/>
            <w:vAlign w:val="center"/>
          </w:tcPr>
          <w:p w14:paraId="3DF3889B" w14:textId="38180085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32632">
              <w:rPr>
                <w:rFonts w:eastAsia="Calibri" w:cstheme="minorHAnsi"/>
                <w:sz w:val="24"/>
                <w:szCs w:val="24"/>
              </w:rPr>
              <w:t xml:space="preserve">2024. október 25 (péntek) </w:t>
            </w:r>
          </w:p>
        </w:tc>
        <w:tc>
          <w:tcPr>
            <w:tcW w:w="3377" w:type="dxa"/>
            <w:vAlign w:val="center"/>
          </w:tcPr>
          <w:p w14:paraId="42CC733B" w14:textId="0BD8B251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Tanítás nélküli munkanap</w:t>
            </w:r>
          </w:p>
        </w:tc>
      </w:tr>
      <w:tr w:rsidR="006506C3" w:rsidRPr="00164446" w14:paraId="651AFD2A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4C9115C1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Őszi szünet</w:t>
            </w:r>
          </w:p>
        </w:tc>
        <w:tc>
          <w:tcPr>
            <w:tcW w:w="3297" w:type="dxa"/>
            <w:vAlign w:val="center"/>
            <w:hideMark/>
          </w:tcPr>
          <w:p w14:paraId="74FC5F9B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2024. október 26-tól 2022. november 3</w:t>
            </w: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-ig</w:t>
            </w:r>
          </w:p>
        </w:tc>
        <w:tc>
          <w:tcPr>
            <w:tcW w:w="3377" w:type="dxa"/>
            <w:vAlign w:val="center"/>
            <w:hideMark/>
          </w:tcPr>
          <w:p w14:paraId="10ECBCF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U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tolsó tan. nap: 2024. október 25. (péntek) Első tan. nap: nov. 4</w:t>
            </w:r>
            <w:r w:rsidRPr="001644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644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(hétfő)</w:t>
            </w:r>
          </w:p>
        </w:tc>
      </w:tr>
      <w:tr w:rsidR="006506C3" w:rsidRPr="00164446" w14:paraId="7AF1C6EF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576F2A7E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 Szent Imre-nap</w:t>
            </w:r>
          </w:p>
        </w:tc>
        <w:tc>
          <w:tcPr>
            <w:tcW w:w="3297" w:type="dxa"/>
            <w:vAlign w:val="center"/>
            <w:hideMark/>
          </w:tcPr>
          <w:p w14:paraId="5EBE15B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2024. november 5. (kedd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  <w:hideMark/>
          </w:tcPr>
          <w:p w14:paraId="3D54D811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Tanítás nélküli munkanap</w:t>
            </w:r>
          </w:p>
        </w:tc>
      </w:tr>
      <w:tr w:rsidR="006506C3" w:rsidRPr="00164446" w14:paraId="32857A42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49F4FAC" w14:textId="26D3D984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32632">
              <w:rPr>
                <w:rFonts w:eastAsia="Calibri" w:cstheme="minorHAnsi"/>
                <w:b/>
                <w:sz w:val="24"/>
                <w:szCs w:val="24"/>
              </w:rPr>
              <w:t>Fogadóórák</w:t>
            </w:r>
          </w:p>
        </w:tc>
        <w:tc>
          <w:tcPr>
            <w:tcW w:w="3297" w:type="dxa"/>
            <w:vAlign w:val="center"/>
          </w:tcPr>
          <w:p w14:paraId="0EC04996" w14:textId="32738402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>. november 1</w:t>
            </w:r>
            <w:r>
              <w:rPr>
                <w:rFonts w:eastAsia="Calibri" w:cstheme="minorHAnsi"/>
                <w:sz w:val="24"/>
                <w:szCs w:val="24"/>
              </w:rPr>
              <w:t>1. és 13.</w:t>
            </w:r>
          </w:p>
        </w:tc>
        <w:tc>
          <w:tcPr>
            <w:tcW w:w="3377" w:type="dxa"/>
            <w:vAlign w:val="center"/>
          </w:tcPr>
          <w:p w14:paraId="01D3B9A4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0C5503B5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45AFF9DD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Advent 1.</w:t>
            </w:r>
          </w:p>
        </w:tc>
        <w:tc>
          <w:tcPr>
            <w:tcW w:w="3297" w:type="dxa"/>
            <w:vAlign w:val="center"/>
          </w:tcPr>
          <w:p w14:paraId="0B11737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</w:t>
            </w:r>
            <w:r>
              <w:rPr>
                <w:rFonts w:eastAsia="Calibri" w:cstheme="minorHAnsi"/>
                <w:sz w:val="24"/>
                <w:szCs w:val="24"/>
              </w:rPr>
              <w:t>november 29</w:t>
            </w:r>
            <w:r w:rsidRPr="00164446">
              <w:rPr>
                <w:rFonts w:eastAsia="Calibri" w:cstheme="minorHAnsi"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</w:tcPr>
          <w:p w14:paraId="37888B4E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Gyertyagyújtás 1.</w:t>
            </w:r>
          </w:p>
        </w:tc>
      </w:tr>
      <w:tr w:rsidR="006506C3" w:rsidRPr="00164446" w14:paraId="7EC96194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13DDC831" w14:textId="152AA23F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Iskolanyitogató I.</w:t>
            </w:r>
          </w:p>
        </w:tc>
        <w:tc>
          <w:tcPr>
            <w:tcW w:w="3297" w:type="dxa"/>
            <w:vAlign w:val="center"/>
          </w:tcPr>
          <w:p w14:paraId="3F3F6B7F" w14:textId="00C2DE5A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december 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csütörtök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7F0BB270" w14:textId="38621D52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3031CAA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838B2E6" w14:textId="39469E41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lastRenderedPageBreak/>
              <w:t>Advent 2.</w:t>
            </w:r>
          </w:p>
        </w:tc>
        <w:tc>
          <w:tcPr>
            <w:tcW w:w="3297" w:type="dxa"/>
            <w:vAlign w:val="center"/>
          </w:tcPr>
          <w:p w14:paraId="1233F434" w14:textId="47039D46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december 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164446">
              <w:rPr>
                <w:rFonts w:eastAsia="Calibri" w:cstheme="minorHAnsi"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</w:tcPr>
          <w:p w14:paraId="6E2C2FC7" w14:textId="70B55E65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Gyertyagyújtás 2.</w:t>
            </w:r>
          </w:p>
        </w:tc>
      </w:tr>
      <w:tr w:rsidR="006506C3" w:rsidRPr="00164446" w14:paraId="2225F1F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0138F930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Advent 3.</w:t>
            </w:r>
          </w:p>
        </w:tc>
        <w:tc>
          <w:tcPr>
            <w:tcW w:w="3297" w:type="dxa"/>
            <w:vAlign w:val="center"/>
          </w:tcPr>
          <w:p w14:paraId="01BC4B9B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>. december 1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164446">
              <w:rPr>
                <w:rFonts w:eastAsia="Calibri" w:cstheme="minorHAnsi"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</w:tcPr>
          <w:p w14:paraId="2FAD306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Gyertyagyújtás 3.</w:t>
            </w:r>
          </w:p>
        </w:tc>
      </w:tr>
      <w:tr w:rsidR="006506C3" w:rsidRPr="00164446" w14:paraId="02DF9730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4C11B97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Adventi vásár</w:t>
            </w:r>
          </w:p>
        </w:tc>
        <w:tc>
          <w:tcPr>
            <w:tcW w:w="3297" w:type="dxa"/>
            <w:vAlign w:val="center"/>
          </w:tcPr>
          <w:p w14:paraId="1F4C332E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>. december 1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Pr="00164446">
              <w:rPr>
                <w:rFonts w:eastAsia="Calibri" w:cstheme="minorHAnsi"/>
                <w:sz w:val="24"/>
                <w:szCs w:val="24"/>
              </w:rPr>
              <w:t>-1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164446">
              <w:rPr>
                <w:rFonts w:eastAsia="Calibri" w:cstheme="minorHAnsi"/>
                <w:sz w:val="24"/>
                <w:szCs w:val="24"/>
              </w:rPr>
              <w:t>.(</w:t>
            </w:r>
            <w:r>
              <w:rPr>
                <w:rFonts w:eastAsia="Calibri" w:cstheme="minorHAnsi"/>
                <w:sz w:val="24"/>
                <w:szCs w:val="24"/>
              </w:rPr>
              <w:t>kedd-</w:t>
            </w:r>
            <w:r w:rsidRPr="00164446">
              <w:rPr>
                <w:rFonts w:eastAsia="Calibri" w:cstheme="minorHAnsi"/>
                <w:sz w:val="24"/>
                <w:szCs w:val="24"/>
              </w:rPr>
              <w:t>szerda)</w:t>
            </w:r>
          </w:p>
        </w:tc>
        <w:tc>
          <w:tcPr>
            <w:tcW w:w="3377" w:type="dxa"/>
            <w:vAlign w:val="center"/>
          </w:tcPr>
          <w:p w14:paraId="3F49877D" w14:textId="7681A540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18-án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az iskolaudvaron szülőkkel közös összejövetel</w:t>
            </w:r>
          </w:p>
        </w:tc>
      </w:tr>
      <w:tr w:rsidR="006506C3" w:rsidRPr="00164446" w14:paraId="71ADAD02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56B7B892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 Karácsonyi ünnepély</w:t>
            </w:r>
          </w:p>
          <w:p w14:paraId="6130925B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Advent 4.</w:t>
            </w:r>
          </w:p>
        </w:tc>
        <w:tc>
          <w:tcPr>
            <w:tcW w:w="3297" w:type="dxa"/>
            <w:vAlign w:val="center"/>
            <w:hideMark/>
          </w:tcPr>
          <w:p w14:paraId="1F6B8B5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164446">
              <w:rPr>
                <w:rFonts w:eastAsia="Calibri" w:cstheme="minorHAnsi"/>
                <w:sz w:val="24"/>
                <w:szCs w:val="24"/>
              </w:rPr>
              <w:t>. december 20. (</w:t>
            </w:r>
            <w:r>
              <w:rPr>
                <w:rFonts w:eastAsia="Calibri" w:cstheme="minorHAnsi"/>
                <w:sz w:val="24"/>
                <w:szCs w:val="24"/>
              </w:rPr>
              <w:t>péntek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  <w:hideMark/>
          </w:tcPr>
          <w:p w14:paraId="7BCC8F98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Gyertyagyújtás 4.</w:t>
            </w:r>
          </w:p>
        </w:tc>
      </w:tr>
      <w:tr w:rsidR="006506C3" w:rsidRPr="00164446" w14:paraId="447AC7DC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2ED30A0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Téli szünet</w:t>
            </w:r>
          </w:p>
        </w:tc>
        <w:tc>
          <w:tcPr>
            <w:tcW w:w="3297" w:type="dxa"/>
            <w:vAlign w:val="center"/>
            <w:hideMark/>
          </w:tcPr>
          <w:p w14:paraId="71359D50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2024. december 21-től 2025. január 5</w:t>
            </w: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-ig </w:t>
            </w:r>
          </w:p>
        </w:tc>
        <w:tc>
          <w:tcPr>
            <w:tcW w:w="3377" w:type="dxa"/>
            <w:vAlign w:val="center"/>
            <w:hideMark/>
          </w:tcPr>
          <w:p w14:paraId="30E10B49" w14:textId="77777777" w:rsidR="006506C3" w:rsidRPr="00774169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Utolsó tan. nap: 2024. dec. 20. (péntek</w:t>
            </w:r>
            <w:r w:rsidRPr="001644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Első tan. nap: 2024. január 6</w:t>
            </w:r>
            <w:r w:rsidRPr="00164446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. (hétfő))</w:t>
            </w:r>
          </w:p>
        </w:tc>
      </w:tr>
      <w:tr w:rsidR="006506C3" w:rsidRPr="00164446" w14:paraId="6485E36D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355222AE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 Első félév vége</w:t>
            </w:r>
          </w:p>
        </w:tc>
        <w:tc>
          <w:tcPr>
            <w:tcW w:w="3297" w:type="dxa"/>
            <w:vAlign w:val="center"/>
            <w:hideMark/>
          </w:tcPr>
          <w:p w14:paraId="2B094C4C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január 17</w:t>
            </w:r>
            <w:r w:rsidRPr="00164446">
              <w:rPr>
                <w:rFonts w:eastAsia="Calibri" w:cstheme="minorHAnsi"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  <w:hideMark/>
          </w:tcPr>
          <w:p w14:paraId="1EC0C658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Félévi érte</w:t>
            </w:r>
            <w:r>
              <w:rPr>
                <w:rFonts w:eastAsia="Calibri" w:cstheme="minorHAnsi"/>
                <w:sz w:val="24"/>
                <w:szCs w:val="24"/>
              </w:rPr>
              <w:t>sítők kiosztása: 2024. január 24</w:t>
            </w:r>
            <w:r w:rsidRPr="00164446">
              <w:rPr>
                <w:rFonts w:eastAsia="Calibri" w:cstheme="minorHAnsi"/>
                <w:sz w:val="24"/>
                <w:szCs w:val="24"/>
              </w:rPr>
              <w:t>-ig</w:t>
            </w:r>
          </w:p>
        </w:tc>
      </w:tr>
      <w:tr w:rsidR="006506C3" w:rsidRPr="00164446" w14:paraId="4EB296DA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F72B50B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Osztályozó értekezlet</w:t>
            </w:r>
          </w:p>
        </w:tc>
        <w:tc>
          <w:tcPr>
            <w:tcW w:w="3297" w:type="dxa"/>
            <w:vAlign w:val="center"/>
          </w:tcPr>
          <w:p w14:paraId="6E986F23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január 17</w:t>
            </w:r>
            <w:r w:rsidRPr="00164446">
              <w:rPr>
                <w:rFonts w:eastAsia="Calibri" w:cstheme="minorHAnsi"/>
                <w:sz w:val="24"/>
                <w:szCs w:val="24"/>
              </w:rPr>
              <w:t>. (péntek)</w:t>
            </w:r>
          </w:p>
          <w:p w14:paraId="68EC9390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14:paraId="56E5F34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</w:tr>
      <w:tr w:rsidR="006506C3" w:rsidRPr="00164446" w14:paraId="10C1FE81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451FB8B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Magyar kultúra napja</w:t>
            </w:r>
          </w:p>
        </w:tc>
        <w:tc>
          <w:tcPr>
            <w:tcW w:w="3297" w:type="dxa"/>
            <w:vAlign w:val="center"/>
          </w:tcPr>
          <w:p w14:paraId="482BCEE0" w14:textId="77777777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2025. január 22. (szerda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53AC36DF" w14:textId="103D6E81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iCs/>
                <w:sz w:val="24"/>
                <w:szCs w:val="24"/>
              </w:rPr>
              <w:t>megemlékezés</w:t>
            </w:r>
            <w:r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 (iskolarádió)</w:t>
            </w:r>
          </w:p>
        </w:tc>
      </w:tr>
      <w:tr w:rsidR="006506C3" w:rsidRPr="00164446" w14:paraId="17006794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D4D4724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Félévi értekezlet</w:t>
            </w:r>
          </w:p>
        </w:tc>
        <w:tc>
          <w:tcPr>
            <w:tcW w:w="3297" w:type="dxa"/>
            <w:vAlign w:val="center"/>
          </w:tcPr>
          <w:p w14:paraId="18AF3DB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 január 2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164446">
              <w:rPr>
                <w:rFonts w:eastAsia="Calibri" w:cstheme="minorHAnsi"/>
                <w:sz w:val="24"/>
                <w:szCs w:val="24"/>
              </w:rPr>
              <w:t>. (szerda)</w:t>
            </w:r>
          </w:p>
        </w:tc>
        <w:tc>
          <w:tcPr>
            <w:tcW w:w="3377" w:type="dxa"/>
            <w:vAlign w:val="center"/>
          </w:tcPr>
          <w:p w14:paraId="15DE94D5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</w:tr>
      <w:tr w:rsidR="006506C3" w:rsidRPr="00164446" w14:paraId="01E020B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05925516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64446">
              <w:rPr>
                <w:rFonts w:eastAsia="Calibri" w:cstheme="minorHAnsi"/>
                <w:b/>
                <w:sz w:val="24"/>
                <w:szCs w:val="24"/>
              </w:rPr>
              <w:t>SzM</w:t>
            </w:r>
            <w:proofErr w:type="spellEnd"/>
            <w:r w:rsidRPr="00164446">
              <w:rPr>
                <w:rFonts w:eastAsia="Calibri" w:cstheme="minorHAnsi"/>
                <w:b/>
                <w:sz w:val="24"/>
                <w:szCs w:val="24"/>
              </w:rPr>
              <w:t xml:space="preserve"> szülői értekezlet</w:t>
            </w:r>
          </w:p>
        </w:tc>
        <w:tc>
          <w:tcPr>
            <w:tcW w:w="3297" w:type="dxa"/>
            <w:vAlign w:val="center"/>
          </w:tcPr>
          <w:p w14:paraId="59D6E8E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január </w:t>
            </w:r>
            <w:r>
              <w:rPr>
                <w:rFonts w:eastAsia="Calibri" w:cstheme="minorHAnsi"/>
                <w:sz w:val="24"/>
                <w:szCs w:val="24"/>
              </w:rPr>
              <w:t>28</w:t>
            </w:r>
            <w:r w:rsidRPr="00164446">
              <w:rPr>
                <w:rFonts w:eastAsia="Calibri" w:cstheme="minorHAnsi"/>
                <w:sz w:val="24"/>
                <w:szCs w:val="24"/>
              </w:rPr>
              <w:t>. (kedd)</w:t>
            </w:r>
          </w:p>
        </w:tc>
        <w:tc>
          <w:tcPr>
            <w:tcW w:w="3377" w:type="dxa"/>
            <w:vAlign w:val="center"/>
          </w:tcPr>
          <w:p w14:paraId="24B2FEA7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 xml:space="preserve">16:30 </w:t>
            </w:r>
          </w:p>
        </w:tc>
      </w:tr>
      <w:tr w:rsidR="006506C3" w:rsidRPr="00164446" w14:paraId="1E23BDB8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0E54C4DC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Szülői értekezlet (1-8. évf.)</w:t>
            </w:r>
          </w:p>
        </w:tc>
        <w:tc>
          <w:tcPr>
            <w:tcW w:w="3297" w:type="dxa"/>
            <w:vAlign w:val="center"/>
          </w:tcPr>
          <w:p w14:paraId="6510E95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 január</w:t>
            </w:r>
            <w:r>
              <w:rPr>
                <w:rFonts w:eastAsia="Calibri" w:cstheme="minorHAnsi"/>
                <w:sz w:val="24"/>
                <w:szCs w:val="24"/>
              </w:rPr>
              <w:t xml:space="preserve"> 29 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-február </w:t>
            </w:r>
            <w:r>
              <w:rPr>
                <w:rFonts w:eastAsia="Calibri" w:cstheme="minorHAnsi"/>
                <w:sz w:val="24"/>
                <w:szCs w:val="24"/>
              </w:rPr>
              <w:t xml:space="preserve">5. </w:t>
            </w:r>
            <w:r w:rsidRPr="00164446">
              <w:rPr>
                <w:rFonts w:eastAsia="Calibri" w:cstheme="minorHAnsi"/>
                <w:sz w:val="24"/>
                <w:szCs w:val="24"/>
              </w:rPr>
              <w:t>(sz</w:t>
            </w:r>
            <w:r>
              <w:rPr>
                <w:rFonts w:eastAsia="Calibri" w:cstheme="minorHAnsi"/>
                <w:sz w:val="24"/>
                <w:szCs w:val="24"/>
              </w:rPr>
              <w:t>erda-szerda)</w:t>
            </w:r>
          </w:p>
        </w:tc>
        <w:tc>
          <w:tcPr>
            <w:tcW w:w="3377" w:type="dxa"/>
            <w:vAlign w:val="center"/>
          </w:tcPr>
          <w:p w14:paraId="54D58387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16:30</w:t>
            </w:r>
          </w:p>
        </w:tc>
      </w:tr>
      <w:tr w:rsidR="006506C3" w:rsidRPr="00164446" w14:paraId="5C63CA07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C31EFFE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Iskolanyitogató II.</w:t>
            </w:r>
          </w:p>
        </w:tc>
        <w:tc>
          <w:tcPr>
            <w:tcW w:w="3297" w:type="dxa"/>
            <w:vAlign w:val="center"/>
          </w:tcPr>
          <w:p w14:paraId="02D0CD4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február 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</w:t>
            </w:r>
            <w:r>
              <w:rPr>
                <w:rFonts w:eastAsia="Calibri" w:cstheme="minorHAnsi"/>
                <w:sz w:val="24"/>
                <w:szCs w:val="24"/>
              </w:rPr>
              <w:t>(csütörtök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1F60B74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16:30</w:t>
            </w:r>
          </w:p>
        </w:tc>
      </w:tr>
      <w:tr w:rsidR="006506C3" w:rsidRPr="00164446" w14:paraId="35FA1F82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B4A57F7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Farsangi bálok</w:t>
            </w:r>
          </w:p>
        </w:tc>
        <w:tc>
          <w:tcPr>
            <w:tcW w:w="3297" w:type="dxa"/>
            <w:vAlign w:val="center"/>
          </w:tcPr>
          <w:p w14:paraId="6E1D8E5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február </w:t>
            </w:r>
            <w:r>
              <w:rPr>
                <w:rFonts w:eastAsia="Calibri" w:cstheme="minorHAnsi"/>
                <w:sz w:val="24"/>
                <w:szCs w:val="24"/>
              </w:rPr>
              <w:t>14</w:t>
            </w:r>
            <w:r w:rsidRPr="00164446">
              <w:rPr>
                <w:rFonts w:eastAsia="Calibri" w:cstheme="minorHAnsi"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</w:tcPr>
          <w:p w14:paraId="7EEBC539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Tanítás: 12.00-ig, bál: 1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164446">
              <w:rPr>
                <w:rFonts w:eastAsia="Calibri" w:cstheme="minorHAnsi"/>
                <w:sz w:val="24"/>
                <w:szCs w:val="24"/>
              </w:rPr>
              <w:t>.00-1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164446">
              <w:rPr>
                <w:rFonts w:eastAsia="Calibri" w:cstheme="minorHAnsi"/>
                <w:sz w:val="24"/>
                <w:szCs w:val="24"/>
              </w:rPr>
              <w:t>.00 (alsós), tanítás: 12.00-ig, bál: 14.30-19.30 (felsős)</w:t>
            </w:r>
          </w:p>
        </w:tc>
      </w:tr>
      <w:tr w:rsidR="006506C3" w:rsidRPr="00164446" w14:paraId="5DD488E9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797852F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Jótékonysági keresztény bál</w:t>
            </w:r>
          </w:p>
        </w:tc>
        <w:tc>
          <w:tcPr>
            <w:tcW w:w="3297" w:type="dxa"/>
            <w:vAlign w:val="center"/>
          </w:tcPr>
          <w:p w14:paraId="6ADD366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</w:t>
            </w:r>
            <w:r>
              <w:rPr>
                <w:rFonts w:eastAsia="Calibri" w:cstheme="minorHAnsi"/>
                <w:sz w:val="24"/>
                <w:szCs w:val="24"/>
              </w:rPr>
              <w:t>március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 1. (szombat)</w:t>
            </w:r>
          </w:p>
        </w:tc>
        <w:tc>
          <w:tcPr>
            <w:tcW w:w="3377" w:type="dxa"/>
            <w:vAlign w:val="center"/>
          </w:tcPr>
          <w:p w14:paraId="437E42C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 xml:space="preserve"> sportcsarnok</w:t>
            </w:r>
          </w:p>
        </w:tc>
      </w:tr>
      <w:tr w:rsidR="006506C3" w:rsidRPr="00164446" w14:paraId="35FF848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D952A76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Hamvazó szerda</w:t>
            </w:r>
          </w:p>
        </w:tc>
        <w:tc>
          <w:tcPr>
            <w:tcW w:w="3297" w:type="dxa"/>
            <w:vAlign w:val="center"/>
          </w:tcPr>
          <w:p w14:paraId="1E8AC636" w14:textId="77777777" w:rsidR="006506C3" w:rsidRPr="00432632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432632">
              <w:rPr>
                <w:rFonts w:eastAsia="Calibri" w:cstheme="minorHAnsi"/>
                <w:sz w:val="24"/>
                <w:szCs w:val="24"/>
              </w:rPr>
              <w:t>2025. március 5.</w:t>
            </w:r>
          </w:p>
        </w:tc>
        <w:tc>
          <w:tcPr>
            <w:tcW w:w="3377" w:type="dxa"/>
            <w:vAlign w:val="center"/>
          </w:tcPr>
          <w:p w14:paraId="4CE2DB2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szentmise</w:t>
            </w:r>
          </w:p>
        </w:tc>
      </w:tr>
      <w:tr w:rsidR="006506C3" w:rsidRPr="00164446" w14:paraId="4C3C1ACA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12AF9B1E" w14:textId="7F425C5C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Nevelőtestületi lelkigyakorlat</w:t>
            </w:r>
          </w:p>
        </w:tc>
        <w:tc>
          <w:tcPr>
            <w:tcW w:w="3297" w:type="dxa"/>
            <w:vAlign w:val="center"/>
          </w:tcPr>
          <w:p w14:paraId="75DE9381" w14:textId="48F94444" w:rsidR="006506C3" w:rsidRPr="00432632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432632">
              <w:rPr>
                <w:rFonts w:eastAsia="Calibri" w:cstheme="minorHAnsi"/>
                <w:sz w:val="24"/>
                <w:szCs w:val="24"/>
              </w:rPr>
              <w:t>2025. március 6-7.</w:t>
            </w:r>
          </w:p>
        </w:tc>
        <w:tc>
          <w:tcPr>
            <w:tcW w:w="3377" w:type="dxa"/>
            <w:vAlign w:val="center"/>
          </w:tcPr>
          <w:p w14:paraId="76CDB23F" w14:textId="51015C06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tanítás nélküli munkanapok</w:t>
            </w:r>
          </w:p>
        </w:tc>
      </w:tr>
      <w:tr w:rsidR="006506C3" w:rsidRPr="00164446" w14:paraId="1F3FDAA9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68CCCF9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Pénz hét</w:t>
            </w:r>
          </w:p>
        </w:tc>
        <w:tc>
          <w:tcPr>
            <w:tcW w:w="3297" w:type="dxa"/>
            <w:vAlign w:val="center"/>
          </w:tcPr>
          <w:p w14:paraId="02A02555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</w:t>
            </w:r>
            <w:r>
              <w:rPr>
                <w:rFonts w:eastAsia="Calibri" w:cstheme="minorHAnsi"/>
                <w:sz w:val="24"/>
                <w:szCs w:val="24"/>
              </w:rPr>
              <w:t>március 3-7</w:t>
            </w:r>
            <w:r w:rsidRPr="0016444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377" w:type="dxa"/>
            <w:vAlign w:val="center"/>
          </w:tcPr>
          <w:p w14:paraId="54C4DC2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24F34FC6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FB438DE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Országos kompetenciamérés</w:t>
            </w:r>
          </w:p>
        </w:tc>
        <w:tc>
          <w:tcPr>
            <w:tcW w:w="3297" w:type="dxa"/>
            <w:vAlign w:val="center"/>
          </w:tcPr>
          <w:p w14:paraId="6FF694AE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március 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164446">
              <w:rPr>
                <w:rFonts w:eastAsia="Calibri" w:cstheme="minorHAnsi"/>
                <w:sz w:val="24"/>
                <w:szCs w:val="24"/>
              </w:rPr>
              <w:t>4</w:t>
            </w:r>
            <w:r>
              <w:rPr>
                <w:rFonts w:eastAsia="Calibri" w:cstheme="minorHAnsi"/>
                <w:sz w:val="24"/>
                <w:szCs w:val="24"/>
              </w:rPr>
              <w:t xml:space="preserve"> -május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 3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Pr="0016444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377" w:type="dxa"/>
            <w:vAlign w:val="center"/>
          </w:tcPr>
          <w:p w14:paraId="61B2D71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 xml:space="preserve">A pontos dátumokról </w:t>
            </w:r>
            <w:proofErr w:type="gramStart"/>
            <w:r w:rsidRPr="00164446">
              <w:rPr>
                <w:rFonts w:eastAsia="Calibri" w:cstheme="minorHAnsi"/>
                <w:sz w:val="24"/>
                <w:szCs w:val="24"/>
              </w:rPr>
              <w:t>az</w:t>
            </w:r>
            <w:proofErr w:type="gramEnd"/>
            <w:r w:rsidRPr="00164446">
              <w:rPr>
                <w:rFonts w:eastAsia="Calibri" w:cstheme="minorHAnsi"/>
                <w:sz w:val="24"/>
                <w:szCs w:val="24"/>
              </w:rPr>
              <w:t xml:space="preserve"> OH később tájékoztat.</w:t>
            </w:r>
          </w:p>
        </w:tc>
      </w:tr>
      <w:tr w:rsidR="006506C3" w:rsidRPr="00164446" w14:paraId="10D26018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1EF42301" w14:textId="199B5360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III. Iskolanyitogató</w:t>
            </w:r>
          </w:p>
        </w:tc>
        <w:tc>
          <w:tcPr>
            <w:tcW w:w="3297" w:type="dxa"/>
            <w:vAlign w:val="center"/>
          </w:tcPr>
          <w:p w14:paraId="16EF93FD" w14:textId="13EC37D5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március 13. (csütörtök)</w:t>
            </w:r>
          </w:p>
        </w:tc>
        <w:tc>
          <w:tcPr>
            <w:tcW w:w="3377" w:type="dxa"/>
            <w:vAlign w:val="center"/>
          </w:tcPr>
          <w:p w14:paraId="000D145A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5F3305E1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5482969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 </w:t>
            </w:r>
            <w:r w:rsidRPr="00164446">
              <w:rPr>
                <w:rFonts w:eastAsia="Calibri" w:cstheme="minorHAnsi"/>
                <w:b/>
                <w:sz w:val="24"/>
                <w:szCs w:val="24"/>
              </w:rPr>
              <w:t>Iskolai ünnepély</w:t>
            </w:r>
          </w:p>
        </w:tc>
        <w:tc>
          <w:tcPr>
            <w:tcW w:w="3297" w:type="dxa"/>
            <w:vAlign w:val="center"/>
          </w:tcPr>
          <w:p w14:paraId="5C6969C0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március 14. (pénte</w:t>
            </w:r>
            <w:r w:rsidRPr="00164446">
              <w:rPr>
                <w:rFonts w:eastAsia="Calibri" w:cstheme="minorHAnsi"/>
                <w:sz w:val="24"/>
                <w:szCs w:val="24"/>
              </w:rPr>
              <w:t>k)</w:t>
            </w:r>
          </w:p>
        </w:tc>
        <w:tc>
          <w:tcPr>
            <w:tcW w:w="3377" w:type="dxa"/>
            <w:vAlign w:val="center"/>
          </w:tcPr>
          <w:p w14:paraId="530AC4F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06542755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437573E3" w14:textId="77777777" w:rsidR="006506C3" w:rsidRPr="00164446" w:rsidRDefault="006506C3" w:rsidP="006506C3">
            <w:pPr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Digitális témahét</w:t>
            </w:r>
          </w:p>
        </w:tc>
        <w:tc>
          <w:tcPr>
            <w:tcW w:w="3297" w:type="dxa"/>
            <w:vAlign w:val="center"/>
          </w:tcPr>
          <w:p w14:paraId="0BEB9B91" w14:textId="77777777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március 24-</w:t>
            </w:r>
            <w:r w:rsidRPr="00164446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16444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377" w:type="dxa"/>
            <w:vAlign w:val="center"/>
          </w:tcPr>
          <w:p w14:paraId="68BBC3D1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4AABDDA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18D4DA2" w14:textId="68CF832F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Nyílt órák leendő első osztályosoknak</w:t>
            </w:r>
          </w:p>
        </w:tc>
        <w:tc>
          <w:tcPr>
            <w:tcW w:w="3297" w:type="dxa"/>
            <w:vAlign w:val="center"/>
          </w:tcPr>
          <w:p w14:paraId="14E820A9" w14:textId="10062E6E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április 2-3.</w:t>
            </w:r>
          </w:p>
        </w:tc>
        <w:tc>
          <w:tcPr>
            <w:tcW w:w="3377" w:type="dxa"/>
            <w:vAlign w:val="center"/>
          </w:tcPr>
          <w:p w14:paraId="2839C0F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1EF09A26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E66B670" w14:textId="6D6EF8B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Beiratkozás </w:t>
            </w:r>
          </w:p>
        </w:tc>
        <w:tc>
          <w:tcPr>
            <w:tcW w:w="3297" w:type="dxa"/>
            <w:vAlign w:val="center"/>
          </w:tcPr>
          <w:p w14:paraId="7571E131" w14:textId="6FE688E7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április 10-11.</w:t>
            </w:r>
          </w:p>
        </w:tc>
        <w:tc>
          <w:tcPr>
            <w:tcW w:w="3377" w:type="dxa"/>
            <w:vAlign w:val="center"/>
          </w:tcPr>
          <w:p w14:paraId="2CD91468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1351FEC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575ABC3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Tavaszi szünet</w:t>
            </w:r>
          </w:p>
        </w:tc>
        <w:tc>
          <w:tcPr>
            <w:tcW w:w="3297" w:type="dxa"/>
            <w:vAlign w:val="center"/>
          </w:tcPr>
          <w:p w14:paraId="6E4B4768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április 17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csütörtök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4446">
              <w:rPr>
                <w:rFonts w:eastAsia="Calibri" w:cstheme="minorHAnsi"/>
                <w:sz w:val="24"/>
                <w:szCs w:val="24"/>
              </w:rPr>
              <w:t>-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április 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164446">
              <w:rPr>
                <w:rFonts w:eastAsia="Calibri" w:cstheme="minorHAnsi"/>
                <w:sz w:val="24"/>
                <w:szCs w:val="24"/>
              </w:rPr>
              <w:t>7.(vasárnap)</w:t>
            </w:r>
          </w:p>
        </w:tc>
        <w:tc>
          <w:tcPr>
            <w:tcW w:w="3377" w:type="dxa"/>
            <w:vAlign w:val="center"/>
          </w:tcPr>
          <w:p w14:paraId="58FF4C61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A tavaszi szünet előtti utol</w:t>
            </w:r>
            <w:r>
              <w:rPr>
                <w:rFonts w:eastAsia="Calibri" w:cstheme="minorHAnsi"/>
                <w:sz w:val="24"/>
                <w:szCs w:val="24"/>
              </w:rPr>
              <w:t>só tanítási nap: 2025. április 16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szerda</w:t>
            </w:r>
            <w:r w:rsidRPr="00164446">
              <w:rPr>
                <w:rFonts w:eastAsia="Calibri" w:cstheme="minorHAnsi"/>
                <w:sz w:val="24"/>
                <w:szCs w:val="24"/>
              </w:rPr>
              <w:t>).</w:t>
            </w:r>
          </w:p>
          <w:p w14:paraId="5521F8C8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A tavaszi szün</w:t>
            </w:r>
            <w:r>
              <w:rPr>
                <w:rFonts w:eastAsia="Calibri" w:cstheme="minorHAnsi"/>
                <w:sz w:val="24"/>
                <w:szCs w:val="24"/>
              </w:rPr>
              <w:t>et utáni első tanítási nap: 2025</w:t>
            </w:r>
            <w:r w:rsidRPr="00164446">
              <w:rPr>
                <w:rFonts w:eastAsia="Calibri" w:cstheme="minorHAnsi"/>
                <w:sz w:val="24"/>
                <w:szCs w:val="24"/>
              </w:rPr>
              <w:t>. április 8. (hétfő)</w:t>
            </w:r>
          </w:p>
        </w:tc>
      </w:tr>
      <w:tr w:rsidR="006506C3" w:rsidRPr="00164446" w14:paraId="5731D661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4BA8D8C3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Fenntarthatósági témahét</w:t>
            </w:r>
          </w:p>
        </w:tc>
        <w:tc>
          <w:tcPr>
            <w:tcW w:w="3297" w:type="dxa"/>
            <w:vAlign w:val="center"/>
          </w:tcPr>
          <w:p w14:paraId="279085F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április 7-11</w:t>
            </w:r>
            <w:r w:rsidRPr="0016444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377" w:type="dxa"/>
            <w:vAlign w:val="center"/>
          </w:tcPr>
          <w:p w14:paraId="6E6FEF07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19F5A1B0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1AA18AA" w14:textId="50BF84E3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Fogadó órák</w:t>
            </w:r>
          </w:p>
        </w:tc>
        <w:tc>
          <w:tcPr>
            <w:tcW w:w="3297" w:type="dxa"/>
            <w:vAlign w:val="center"/>
          </w:tcPr>
          <w:p w14:paraId="058102E9" w14:textId="6677239B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2025. május 6. 8.</w:t>
            </w:r>
          </w:p>
        </w:tc>
        <w:tc>
          <w:tcPr>
            <w:tcW w:w="3377" w:type="dxa"/>
            <w:vAlign w:val="center"/>
          </w:tcPr>
          <w:p w14:paraId="41594D4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6A8149F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DFA2460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Családi nap</w:t>
            </w:r>
          </w:p>
        </w:tc>
        <w:tc>
          <w:tcPr>
            <w:tcW w:w="3297" w:type="dxa"/>
            <w:vAlign w:val="center"/>
          </w:tcPr>
          <w:p w14:paraId="7052483F" w14:textId="0D26A5CF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="00824F6E">
              <w:rPr>
                <w:rFonts w:eastAsia="Calibri" w:cstheme="minorHAnsi"/>
                <w:sz w:val="24"/>
                <w:szCs w:val="24"/>
              </w:rPr>
              <w:t xml:space="preserve">május 10. </w:t>
            </w:r>
          </w:p>
        </w:tc>
        <w:tc>
          <w:tcPr>
            <w:tcW w:w="3377" w:type="dxa"/>
            <w:vAlign w:val="center"/>
          </w:tcPr>
          <w:p w14:paraId="1FAA7CC5" w14:textId="606D126B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24F6E">
              <w:rPr>
                <w:rFonts w:eastAsia="Calibri" w:cstheme="minorHAnsi"/>
                <w:sz w:val="24"/>
                <w:szCs w:val="24"/>
              </w:rPr>
              <w:t>Helyszín: VF Szabadidőpark</w:t>
            </w:r>
          </w:p>
        </w:tc>
      </w:tr>
      <w:tr w:rsidR="006506C3" w:rsidRPr="00164446" w14:paraId="7AFF7FE6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D004021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A nemzeti összetartozás napja</w:t>
            </w:r>
          </w:p>
        </w:tc>
        <w:tc>
          <w:tcPr>
            <w:tcW w:w="3297" w:type="dxa"/>
            <w:vAlign w:val="center"/>
          </w:tcPr>
          <w:p w14:paraId="0DA92E4C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 június 4. (</w:t>
            </w:r>
            <w:r>
              <w:rPr>
                <w:rFonts w:eastAsia="Calibri" w:cstheme="minorHAnsi"/>
                <w:sz w:val="24"/>
                <w:szCs w:val="24"/>
              </w:rPr>
              <w:t>szerda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2E61DA4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500B63C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6DA9DE8" w14:textId="77777777" w:rsidR="006506C3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Pünkösd</w:t>
            </w:r>
          </w:p>
        </w:tc>
        <w:tc>
          <w:tcPr>
            <w:tcW w:w="3297" w:type="dxa"/>
            <w:vAlign w:val="center"/>
          </w:tcPr>
          <w:p w14:paraId="7BE890CA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június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hétfő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2407887A" w14:textId="77777777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0E47DC40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0005AC8" w14:textId="77777777" w:rsidR="006506C3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Tanév végi vizsga 4.</w:t>
            </w:r>
            <w:proofErr w:type="gramStart"/>
            <w:r>
              <w:rPr>
                <w:rFonts w:eastAsia="Calibri" w:cstheme="minorHAnsi"/>
                <w:b/>
                <w:sz w:val="24"/>
                <w:szCs w:val="24"/>
              </w:rPr>
              <w:t>a</w:t>
            </w:r>
            <w:proofErr w:type="gramEnd"/>
          </w:p>
        </w:tc>
        <w:tc>
          <w:tcPr>
            <w:tcW w:w="3297" w:type="dxa"/>
            <w:vAlign w:val="center"/>
          </w:tcPr>
          <w:p w14:paraId="08A7840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június </w:t>
            </w: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kedd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1D818E96" w14:textId="77777777" w:rsidR="006506C3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03F9992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5D928DC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Tanév végi vizsga 7.</w:t>
            </w:r>
          </w:p>
        </w:tc>
        <w:tc>
          <w:tcPr>
            <w:tcW w:w="3297" w:type="dxa"/>
            <w:vAlign w:val="center"/>
          </w:tcPr>
          <w:p w14:paraId="2701872B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 xml:space="preserve">. június </w:t>
            </w:r>
            <w:r>
              <w:rPr>
                <w:rFonts w:eastAsia="Calibri" w:cstheme="minorHAnsi"/>
                <w:sz w:val="24"/>
                <w:szCs w:val="24"/>
              </w:rPr>
              <w:t>11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szerda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00AB5138" w14:textId="77777777" w:rsidR="006506C3" w:rsidRDefault="006506C3" w:rsidP="006506C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.o.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magyar, történelem</w:t>
            </w:r>
          </w:p>
          <w:p w14:paraId="47578797" w14:textId="77777777" w:rsidR="006506C3" w:rsidRPr="00164446" w:rsidRDefault="006506C3" w:rsidP="006506C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.o.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matematika</w:t>
            </w:r>
          </w:p>
        </w:tc>
      </w:tr>
      <w:tr w:rsidR="006506C3" w:rsidRPr="00164446" w14:paraId="58841DE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1976392E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 xml:space="preserve">Tanév végi vizsga 8. </w:t>
            </w:r>
          </w:p>
        </w:tc>
        <w:tc>
          <w:tcPr>
            <w:tcW w:w="3297" w:type="dxa"/>
            <w:vAlign w:val="center"/>
          </w:tcPr>
          <w:p w14:paraId="677C476A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 június 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csütörtök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25CCA612" w14:textId="77777777" w:rsidR="006506C3" w:rsidRDefault="006506C3" w:rsidP="006506C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.o.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4446">
              <w:rPr>
                <w:rFonts w:eastAsia="Calibri" w:cstheme="minorHAnsi"/>
                <w:sz w:val="24"/>
                <w:szCs w:val="24"/>
              </w:rPr>
              <w:t>magyar, történelem</w:t>
            </w:r>
            <w:r>
              <w:rPr>
                <w:rFonts w:eastAsia="Calibri" w:cstheme="minorHAnsi"/>
                <w:sz w:val="24"/>
                <w:szCs w:val="24"/>
              </w:rPr>
              <w:t>, angol</w:t>
            </w:r>
          </w:p>
          <w:p w14:paraId="370BBDFB" w14:textId="77777777" w:rsidR="006506C3" w:rsidRPr="00164446" w:rsidRDefault="006506C3" w:rsidP="006506C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.o.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matematika</w:t>
            </w:r>
          </w:p>
        </w:tc>
      </w:tr>
      <w:tr w:rsidR="006506C3" w:rsidRPr="00164446" w14:paraId="673D4F43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5F7CDB79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Iskolai gála</w:t>
            </w:r>
          </w:p>
        </w:tc>
        <w:tc>
          <w:tcPr>
            <w:tcW w:w="3297" w:type="dxa"/>
            <w:vAlign w:val="center"/>
          </w:tcPr>
          <w:p w14:paraId="53FC8AA5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június 13. (péntek)</w:t>
            </w:r>
          </w:p>
        </w:tc>
        <w:tc>
          <w:tcPr>
            <w:tcW w:w="3377" w:type="dxa"/>
            <w:vAlign w:val="center"/>
          </w:tcPr>
          <w:p w14:paraId="1A5FC60B" w14:textId="77777777" w:rsidR="006506C3" w:rsidRDefault="006506C3" w:rsidP="006506C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sportcsarnok</w:t>
            </w:r>
          </w:p>
        </w:tc>
      </w:tr>
      <w:tr w:rsidR="006506C3" w:rsidRPr="00164446" w14:paraId="4614D5DC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3616B12E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sz w:val="24"/>
                <w:szCs w:val="24"/>
              </w:rPr>
              <w:t>Tanulmányi kirándulás</w:t>
            </w:r>
          </w:p>
        </w:tc>
        <w:tc>
          <w:tcPr>
            <w:tcW w:w="3297" w:type="dxa"/>
            <w:vAlign w:val="center"/>
          </w:tcPr>
          <w:p w14:paraId="1F98048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sz w:val="24"/>
                <w:szCs w:val="24"/>
              </w:rPr>
              <w:t>202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sz w:val="24"/>
                <w:szCs w:val="24"/>
              </w:rPr>
              <w:t>. június 1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Pr="00164446">
              <w:rPr>
                <w:rFonts w:eastAsia="Calibri" w:cstheme="minorHAnsi"/>
                <w:sz w:val="24"/>
                <w:szCs w:val="24"/>
              </w:rPr>
              <w:t>. (</w:t>
            </w:r>
            <w:r>
              <w:rPr>
                <w:rFonts w:eastAsia="Calibri" w:cstheme="minorHAnsi"/>
                <w:sz w:val="24"/>
                <w:szCs w:val="24"/>
              </w:rPr>
              <w:t>kedd</w:t>
            </w:r>
            <w:r w:rsidRPr="00164446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25F1BE0E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75B12A7E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85D2A4C" w14:textId="77777777" w:rsidR="006506C3" w:rsidRPr="00164446" w:rsidRDefault="006506C3" w:rsidP="006506C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Osztályozó értekezlet</w:t>
            </w:r>
          </w:p>
        </w:tc>
        <w:tc>
          <w:tcPr>
            <w:tcW w:w="3297" w:type="dxa"/>
            <w:vAlign w:val="center"/>
          </w:tcPr>
          <w:p w14:paraId="192C6321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június 1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(szerda)</w:t>
            </w:r>
          </w:p>
        </w:tc>
        <w:tc>
          <w:tcPr>
            <w:tcW w:w="3377" w:type="dxa"/>
            <w:vAlign w:val="center"/>
          </w:tcPr>
          <w:p w14:paraId="56E3A155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14:00</w:t>
            </w:r>
          </w:p>
        </w:tc>
      </w:tr>
      <w:tr w:rsidR="006506C3" w:rsidRPr="00164446" w14:paraId="436103DF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8B82434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Bankett 8</w:t>
            </w:r>
            <w:proofErr w:type="gramStart"/>
            <w:r>
              <w:rPr>
                <w:rFonts w:eastAsia="Calibri" w:cstheme="minorHAnsi"/>
                <w:b/>
                <w:bCs/>
                <w:sz w:val="24"/>
                <w:szCs w:val="24"/>
              </w:rPr>
              <w:t>.osztály</w:t>
            </w:r>
            <w:proofErr w:type="gramEnd"/>
          </w:p>
        </w:tc>
        <w:tc>
          <w:tcPr>
            <w:tcW w:w="3297" w:type="dxa"/>
            <w:vAlign w:val="center"/>
          </w:tcPr>
          <w:p w14:paraId="3B519F41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2025. június 19.</w:t>
            </w:r>
          </w:p>
        </w:tc>
        <w:tc>
          <w:tcPr>
            <w:tcW w:w="3377" w:type="dxa"/>
            <w:vAlign w:val="center"/>
          </w:tcPr>
          <w:p w14:paraId="45575B94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15:00</w:t>
            </w:r>
          </w:p>
        </w:tc>
      </w:tr>
      <w:tr w:rsidR="006506C3" w:rsidRPr="00164446" w14:paraId="6280ADDC" w14:textId="77777777" w:rsidTr="00DE076E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7BDE6A4F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Utolsó tanítási nap</w:t>
            </w:r>
          </w:p>
        </w:tc>
        <w:tc>
          <w:tcPr>
            <w:tcW w:w="3297" w:type="dxa"/>
            <w:vAlign w:val="center"/>
            <w:hideMark/>
          </w:tcPr>
          <w:p w14:paraId="1EA152E9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2025. június 20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  <w:hideMark/>
          </w:tcPr>
          <w:p w14:paraId="2DF67203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57BD9D5A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7D9AC9C7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Ballagás+ tanévzáró</w:t>
            </w:r>
          </w:p>
        </w:tc>
        <w:tc>
          <w:tcPr>
            <w:tcW w:w="3297" w:type="dxa"/>
            <w:vAlign w:val="center"/>
          </w:tcPr>
          <w:p w14:paraId="363BD6F9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június 2</w:t>
            </w: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 xml:space="preserve">. (szombat) </w:t>
            </w:r>
          </w:p>
        </w:tc>
        <w:tc>
          <w:tcPr>
            <w:tcW w:w="3377" w:type="dxa"/>
            <w:vAlign w:val="center"/>
          </w:tcPr>
          <w:p w14:paraId="30B2D5B7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9:00</w:t>
            </w:r>
          </w:p>
        </w:tc>
      </w:tr>
      <w:tr w:rsidR="006506C3" w:rsidRPr="00164446" w14:paraId="622C0291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204A77AA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Te </w:t>
            </w:r>
            <w:proofErr w:type="spellStart"/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Deum</w:t>
            </w:r>
            <w:proofErr w:type="spellEnd"/>
          </w:p>
        </w:tc>
        <w:tc>
          <w:tcPr>
            <w:tcW w:w="3297" w:type="dxa"/>
            <w:vAlign w:val="center"/>
          </w:tcPr>
          <w:p w14:paraId="63DD72CC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június 2</w:t>
            </w:r>
            <w:r>
              <w:rPr>
                <w:rFonts w:eastAsia="Calibri" w:cstheme="minorHAnsi"/>
                <w:bCs/>
                <w:sz w:val="24"/>
                <w:szCs w:val="24"/>
              </w:rPr>
              <w:t>2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(vasárnap)</w:t>
            </w:r>
          </w:p>
        </w:tc>
        <w:tc>
          <w:tcPr>
            <w:tcW w:w="3377" w:type="dxa"/>
            <w:vAlign w:val="center"/>
          </w:tcPr>
          <w:p w14:paraId="4189E53C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9:30</w:t>
            </w:r>
          </w:p>
        </w:tc>
      </w:tr>
      <w:tr w:rsidR="006506C3" w:rsidRPr="00164446" w14:paraId="12BCCBE3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4D6B515D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Tanévzáró értekezlet</w:t>
            </w:r>
          </w:p>
        </w:tc>
        <w:tc>
          <w:tcPr>
            <w:tcW w:w="3297" w:type="dxa"/>
            <w:vAlign w:val="center"/>
          </w:tcPr>
          <w:p w14:paraId="291D2AB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 xml:space="preserve">. június </w:t>
            </w:r>
            <w:r>
              <w:rPr>
                <w:rFonts w:eastAsia="Calibri" w:cstheme="minorHAnsi"/>
                <w:bCs/>
                <w:sz w:val="24"/>
                <w:szCs w:val="24"/>
              </w:rPr>
              <w:t>30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</w:t>
            </w:r>
            <w:r>
              <w:rPr>
                <w:rFonts w:eastAsia="Calibri" w:cstheme="minorHAnsi"/>
                <w:bCs/>
                <w:sz w:val="24"/>
                <w:szCs w:val="24"/>
              </w:rPr>
              <w:t>hétfő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5EFC5E5C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06C3" w:rsidRPr="00164446" w14:paraId="5B4C0563" w14:textId="77777777" w:rsidTr="00DE076E">
        <w:trPr>
          <w:tblCellSpacing w:w="15" w:type="dxa"/>
        </w:trPr>
        <w:tc>
          <w:tcPr>
            <w:tcW w:w="2364" w:type="dxa"/>
            <w:vAlign w:val="center"/>
          </w:tcPr>
          <w:p w14:paraId="6FE67C7C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/>
                <w:bCs/>
                <w:sz w:val="24"/>
                <w:szCs w:val="24"/>
              </w:rPr>
              <w:t>Tantestületi közösségi nap</w:t>
            </w:r>
          </w:p>
        </w:tc>
        <w:tc>
          <w:tcPr>
            <w:tcW w:w="3297" w:type="dxa"/>
            <w:vAlign w:val="center"/>
          </w:tcPr>
          <w:p w14:paraId="784283A6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bCs/>
                <w:sz w:val="24"/>
                <w:szCs w:val="24"/>
              </w:rPr>
            </w:pPr>
            <w:r w:rsidRPr="00164446">
              <w:rPr>
                <w:rFonts w:eastAsia="Calibri" w:cstheme="minorHAnsi"/>
                <w:bCs/>
                <w:sz w:val="24"/>
                <w:szCs w:val="24"/>
              </w:rPr>
              <w:t>202</w:t>
            </w:r>
            <w:r>
              <w:rPr>
                <w:rFonts w:eastAsia="Calibri" w:cstheme="minorHAnsi"/>
                <w:bCs/>
                <w:sz w:val="24"/>
                <w:szCs w:val="24"/>
              </w:rPr>
              <w:t>5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jú</w:t>
            </w:r>
            <w:r>
              <w:rPr>
                <w:rFonts w:eastAsia="Calibri" w:cstheme="minorHAnsi"/>
                <w:bCs/>
                <w:sz w:val="24"/>
                <w:szCs w:val="24"/>
              </w:rPr>
              <w:t>lius 1</w:t>
            </w:r>
            <w:r w:rsidRPr="00164446">
              <w:rPr>
                <w:rFonts w:eastAsia="Calibri" w:cstheme="minorHAnsi"/>
                <w:bCs/>
                <w:sz w:val="24"/>
                <w:szCs w:val="24"/>
              </w:rPr>
              <w:t>. (péntek)</w:t>
            </w:r>
          </w:p>
        </w:tc>
        <w:tc>
          <w:tcPr>
            <w:tcW w:w="3377" w:type="dxa"/>
            <w:vAlign w:val="center"/>
          </w:tcPr>
          <w:p w14:paraId="2AC17902" w14:textId="77777777" w:rsidR="006506C3" w:rsidRPr="00164446" w:rsidRDefault="006506C3" w:rsidP="006506C3">
            <w:pPr>
              <w:spacing w:before="100" w:beforeAutospacing="1" w:after="100" w:afterAutospacing="1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E7781A2" w14:textId="77C28E1B" w:rsidR="00DE076E" w:rsidRDefault="00DE076E" w:rsidP="00DE076E">
      <w:pPr>
        <w:rPr>
          <w:rFonts w:eastAsia="Calibri" w:cstheme="minorHAnsi"/>
          <w:b/>
          <w:sz w:val="24"/>
          <w:szCs w:val="24"/>
        </w:rPr>
      </w:pPr>
    </w:p>
    <w:p w14:paraId="7DD2993E" w14:textId="1BA4D9F4" w:rsidR="00C73393" w:rsidRDefault="00C73393" w:rsidP="00DE076E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Tantestületi értekezlet: </w:t>
      </w:r>
    </w:p>
    <w:p w14:paraId="1E4A354B" w14:textId="74FADDEC" w:rsidR="00C73393" w:rsidRDefault="00C73393" w:rsidP="00DE076E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Minden hónap első tanítási napra eső szerdáján, 16:00 órától.</w:t>
      </w:r>
    </w:p>
    <w:p w14:paraId="5720A7C3" w14:textId="6DFE478F" w:rsidR="00C73393" w:rsidRDefault="00C73393" w:rsidP="00DE076E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Vezetői értekezlet:</w:t>
      </w:r>
    </w:p>
    <w:p w14:paraId="4F0C249F" w14:textId="4E2C6BF1" w:rsidR="00C73393" w:rsidRPr="00C73393" w:rsidRDefault="00C73393" w:rsidP="00DE076E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Minden tanítási nap 8:00 órától.</w:t>
      </w:r>
    </w:p>
    <w:p w14:paraId="19B4CF16" w14:textId="77777777" w:rsidR="00DE076E" w:rsidRPr="00164446" w:rsidRDefault="00DE076E" w:rsidP="00DE076E">
      <w:pPr>
        <w:rPr>
          <w:rFonts w:eastAsia="Calibri" w:cstheme="minorHAnsi"/>
          <w:b/>
          <w:sz w:val="24"/>
          <w:szCs w:val="24"/>
        </w:rPr>
      </w:pPr>
      <w:r w:rsidRPr="00164446">
        <w:rPr>
          <w:rFonts w:eastAsia="Calibri" w:cstheme="minorHAnsi"/>
          <w:b/>
          <w:sz w:val="24"/>
          <w:szCs w:val="24"/>
        </w:rPr>
        <w:t>A négy tanítás nélküli munkanap:</w:t>
      </w:r>
    </w:p>
    <w:p w14:paraId="4879516A" w14:textId="77777777" w:rsidR="00DE076E" w:rsidRPr="00164446" w:rsidRDefault="00DE076E" w:rsidP="00DE076E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2024. november 5. (kedd</w:t>
      </w:r>
      <w:r w:rsidRPr="00164446">
        <w:rPr>
          <w:rFonts w:eastAsia="Calibri" w:cstheme="minorHAnsi"/>
          <w:sz w:val="24"/>
          <w:szCs w:val="24"/>
        </w:rPr>
        <w:t xml:space="preserve">) </w:t>
      </w:r>
      <w:r>
        <w:rPr>
          <w:rFonts w:eastAsia="Calibri" w:cstheme="minorHAnsi"/>
          <w:sz w:val="24"/>
          <w:szCs w:val="24"/>
        </w:rPr>
        <w:t xml:space="preserve">- </w:t>
      </w:r>
      <w:r w:rsidRPr="00164446">
        <w:rPr>
          <w:rFonts w:eastAsia="Calibri" w:cstheme="minorHAnsi"/>
          <w:sz w:val="24"/>
          <w:szCs w:val="24"/>
        </w:rPr>
        <w:t>Szent Imre-nap</w:t>
      </w:r>
    </w:p>
    <w:p w14:paraId="713521DA" w14:textId="77777777" w:rsidR="00DE076E" w:rsidRPr="00164446" w:rsidRDefault="00DE076E" w:rsidP="00DE076E">
      <w:pPr>
        <w:rPr>
          <w:rFonts w:eastAsia="Calibri" w:cstheme="minorHAnsi"/>
          <w:sz w:val="24"/>
          <w:szCs w:val="24"/>
        </w:rPr>
      </w:pPr>
      <w:r w:rsidRPr="00164446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4</w:t>
      </w:r>
      <w:r w:rsidRPr="00164446">
        <w:rPr>
          <w:rFonts w:eastAsia="Calibri"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 xml:space="preserve">október 25. (péntek) vagy </w:t>
      </w:r>
      <w:r w:rsidRPr="00164446">
        <w:rPr>
          <w:rFonts w:eastAsia="Calibri" w:cstheme="minorHAnsi"/>
          <w:sz w:val="24"/>
          <w:szCs w:val="24"/>
        </w:rPr>
        <w:t>november 4. (</w:t>
      </w:r>
      <w:r>
        <w:rPr>
          <w:rFonts w:eastAsia="Calibri" w:cstheme="minorHAnsi"/>
          <w:sz w:val="24"/>
          <w:szCs w:val="24"/>
        </w:rPr>
        <w:t>hétfő</w:t>
      </w:r>
      <w:r w:rsidRPr="00164446">
        <w:rPr>
          <w:rFonts w:eastAsia="Calibri" w:cstheme="minorHAnsi"/>
          <w:sz w:val="24"/>
          <w:szCs w:val="24"/>
        </w:rPr>
        <w:t xml:space="preserve">) </w:t>
      </w:r>
      <w:r>
        <w:rPr>
          <w:rFonts w:eastAsia="Calibri" w:cstheme="minorHAnsi"/>
          <w:sz w:val="24"/>
          <w:szCs w:val="24"/>
        </w:rPr>
        <w:t xml:space="preserve">- </w:t>
      </w:r>
      <w:r w:rsidRPr="00164446">
        <w:rPr>
          <w:rFonts w:eastAsia="Calibri" w:cstheme="minorHAnsi"/>
          <w:sz w:val="24"/>
          <w:szCs w:val="24"/>
        </w:rPr>
        <w:t>pályaorientációs nap</w:t>
      </w:r>
    </w:p>
    <w:p w14:paraId="1E6099F0" w14:textId="30043B13" w:rsidR="00DE076E" w:rsidRDefault="00DE076E" w:rsidP="00DE076E">
      <w:pPr>
        <w:rPr>
          <w:rFonts w:eastAsia="Calibri" w:cstheme="minorHAnsi"/>
          <w:sz w:val="24"/>
          <w:szCs w:val="24"/>
        </w:rPr>
      </w:pPr>
      <w:r w:rsidRPr="00164446">
        <w:rPr>
          <w:rFonts w:eastAsia="Calibri" w:cstheme="minorHAnsi"/>
          <w:sz w:val="24"/>
          <w:szCs w:val="24"/>
        </w:rPr>
        <w:t xml:space="preserve">2024. </w:t>
      </w:r>
      <w:r>
        <w:rPr>
          <w:rFonts w:eastAsia="Calibri" w:cstheme="minorHAnsi"/>
          <w:sz w:val="24"/>
          <w:szCs w:val="24"/>
        </w:rPr>
        <w:t>március 6-7. (csütörtök, péntek) - Nagyböjti lelki</w:t>
      </w:r>
      <w:r w:rsidR="00D56DAC">
        <w:rPr>
          <w:rFonts w:eastAsia="Calibri" w:cstheme="minorHAnsi"/>
          <w:sz w:val="24"/>
          <w:szCs w:val="24"/>
        </w:rPr>
        <w:t>gyakorlat</w:t>
      </w:r>
    </w:p>
    <w:p w14:paraId="7AFE5BD5" w14:textId="77777777" w:rsidR="00DE076E" w:rsidRPr="00E02D29" w:rsidRDefault="00DE076E" w:rsidP="00DE076E">
      <w:pPr>
        <w:rPr>
          <w:rFonts w:eastAsia="Calibri" w:cstheme="minorHAnsi"/>
          <w:b/>
          <w:bCs/>
          <w:sz w:val="24"/>
          <w:szCs w:val="24"/>
        </w:rPr>
      </w:pPr>
      <w:r w:rsidRPr="00E02D29">
        <w:rPr>
          <w:rFonts w:eastAsia="Calibri" w:cstheme="minorHAnsi"/>
          <w:b/>
          <w:bCs/>
          <w:sz w:val="24"/>
          <w:szCs w:val="24"/>
        </w:rPr>
        <w:t>Szombati munkanapok:</w:t>
      </w:r>
    </w:p>
    <w:p w14:paraId="0B15FDCF" w14:textId="77777777" w:rsidR="00DE076E" w:rsidRDefault="00DE076E" w:rsidP="00DE076E">
      <w:pPr>
        <w:rPr>
          <w:rFonts w:eastAsia="Calibri" w:cstheme="minorHAnsi"/>
          <w:sz w:val="24"/>
          <w:szCs w:val="24"/>
        </w:rPr>
      </w:pPr>
      <w:r w:rsidRPr="008E4183">
        <w:rPr>
          <w:rFonts w:eastAsia="Calibri" w:cstheme="minorHAnsi"/>
          <w:sz w:val="24"/>
          <w:szCs w:val="24"/>
        </w:rPr>
        <w:t>2024. december 7.</w:t>
      </w:r>
      <w:r>
        <w:rPr>
          <w:rFonts w:eastAsia="Calibri" w:cstheme="minorHAnsi"/>
          <w:sz w:val="24"/>
          <w:szCs w:val="24"/>
        </w:rPr>
        <w:t xml:space="preserve"> (december 24-e ledolgozása)</w:t>
      </w:r>
    </w:p>
    <w:p w14:paraId="65B69263" w14:textId="77777777" w:rsidR="00DE076E" w:rsidRDefault="00DE076E" w:rsidP="00DE076E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2024. december 14. (december 27-e ledolgozása)</w:t>
      </w:r>
    </w:p>
    <w:p w14:paraId="281AD5E7" w14:textId="25016CAC" w:rsidR="00DE076E" w:rsidRDefault="00DE076E" w:rsidP="00DE076E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2025. május 17. (május 2-a ledolgozása)</w:t>
      </w:r>
    </w:p>
    <w:p w14:paraId="42B2CE04" w14:textId="1447FD0F" w:rsidR="00034D68" w:rsidRDefault="00034D68" w:rsidP="00DE076E">
      <w:pPr>
        <w:rPr>
          <w:rFonts w:eastAsia="Calibri" w:cstheme="minorHAnsi"/>
          <w:b/>
          <w:sz w:val="24"/>
          <w:szCs w:val="24"/>
        </w:rPr>
      </w:pPr>
      <w:r w:rsidRPr="00034D68">
        <w:rPr>
          <w:rFonts w:eastAsia="Calibri" w:cstheme="minorHAnsi"/>
          <w:b/>
          <w:sz w:val="24"/>
          <w:szCs w:val="24"/>
        </w:rPr>
        <w:t xml:space="preserve">Intézményi szentmisék/ </w:t>
      </w:r>
      <w:proofErr w:type="spellStart"/>
      <w:r w:rsidRPr="00034D68">
        <w:rPr>
          <w:rFonts w:eastAsia="Calibri" w:cstheme="minorHAnsi"/>
          <w:b/>
          <w:sz w:val="24"/>
          <w:szCs w:val="24"/>
        </w:rPr>
        <w:t>istentisztelek</w:t>
      </w:r>
      <w:proofErr w:type="spellEnd"/>
      <w:r w:rsidRPr="00034D68">
        <w:rPr>
          <w:rFonts w:eastAsia="Calibri" w:cstheme="minorHAnsi"/>
          <w:b/>
          <w:sz w:val="24"/>
          <w:szCs w:val="24"/>
        </w:rPr>
        <w:t>:</w:t>
      </w:r>
    </w:p>
    <w:p w14:paraId="74BD2608" w14:textId="77777777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 xml:space="preserve">2024.09.01 - </w:t>
      </w:r>
      <w:proofErr w:type="spellStart"/>
      <w:r w:rsidRPr="00034D68">
        <w:rPr>
          <w:rFonts w:eastAsia="Calibri" w:cstheme="minorHAnsi"/>
          <w:sz w:val="24"/>
          <w:szCs w:val="24"/>
        </w:rPr>
        <w:t>Veni</w:t>
      </w:r>
      <w:proofErr w:type="spellEnd"/>
      <w:r w:rsidRPr="00034D68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034D68">
        <w:rPr>
          <w:rFonts w:eastAsia="Calibri" w:cstheme="minorHAnsi"/>
          <w:sz w:val="24"/>
          <w:szCs w:val="24"/>
        </w:rPr>
        <w:t>Sancte</w:t>
      </w:r>
      <w:proofErr w:type="spellEnd"/>
      <w:r w:rsidRPr="00034D68">
        <w:rPr>
          <w:rFonts w:eastAsia="Calibri" w:cstheme="minorHAnsi"/>
          <w:sz w:val="24"/>
          <w:szCs w:val="24"/>
        </w:rPr>
        <w:t xml:space="preserve"> (</w:t>
      </w:r>
      <w:proofErr w:type="spellStart"/>
      <w:r w:rsidRPr="00034D68">
        <w:rPr>
          <w:rFonts w:eastAsia="Calibri" w:cstheme="minorHAnsi"/>
          <w:sz w:val="24"/>
          <w:szCs w:val="24"/>
        </w:rPr>
        <w:t>Évk</w:t>
      </w:r>
      <w:proofErr w:type="spellEnd"/>
      <w:r w:rsidRPr="00034D68">
        <w:rPr>
          <w:rFonts w:eastAsia="Calibri" w:cstheme="minorHAnsi"/>
          <w:sz w:val="24"/>
          <w:szCs w:val="24"/>
        </w:rPr>
        <w:t>. 22.)</w:t>
      </w:r>
    </w:p>
    <w:p w14:paraId="1768E6E3" w14:textId="77777777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 xml:space="preserve">2024.10.06 - </w:t>
      </w:r>
      <w:proofErr w:type="spellStart"/>
      <w:r w:rsidRPr="00034D68">
        <w:rPr>
          <w:rFonts w:eastAsia="Calibri" w:cstheme="minorHAnsi"/>
          <w:sz w:val="24"/>
          <w:szCs w:val="24"/>
        </w:rPr>
        <w:t>Évk</w:t>
      </w:r>
      <w:proofErr w:type="spellEnd"/>
      <w:r w:rsidRPr="00034D68">
        <w:rPr>
          <w:rFonts w:eastAsia="Calibri" w:cstheme="minorHAnsi"/>
          <w:sz w:val="24"/>
          <w:szCs w:val="24"/>
        </w:rPr>
        <w:t>. 27. </w:t>
      </w:r>
    </w:p>
    <w:p w14:paraId="2E6E4E2F" w14:textId="7A4AE28E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 xml:space="preserve">2024.11.10 - </w:t>
      </w:r>
      <w:proofErr w:type="spellStart"/>
      <w:r w:rsidRPr="00034D68">
        <w:rPr>
          <w:rFonts w:eastAsia="Calibri" w:cstheme="minorHAnsi"/>
          <w:sz w:val="24"/>
          <w:szCs w:val="24"/>
        </w:rPr>
        <w:t>Évk</w:t>
      </w:r>
      <w:proofErr w:type="spellEnd"/>
      <w:r w:rsidRPr="00034D68">
        <w:rPr>
          <w:rFonts w:eastAsia="Calibri" w:cstheme="minorHAnsi"/>
          <w:sz w:val="24"/>
          <w:szCs w:val="24"/>
        </w:rPr>
        <w:t>. 32</w:t>
      </w:r>
    </w:p>
    <w:p w14:paraId="58BA31FF" w14:textId="77777777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>2024.12.01 - Advent 1. </w:t>
      </w:r>
    </w:p>
    <w:p w14:paraId="7A1CE411" w14:textId="1B348C9F" w:rsidR="00034D68" w:rsidRPr="00034D68" w:rsidRDefault="00DC386A" w:rsidP="00DC386A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2025.01. 12.</w:t>
      </w:r>
      <w:r w:rsidR="00034D68" w:rsidRPr="00034D68">
        <w:rPr>
          <w:rFonts w:eastAsia="Calibri" w:cstheme="minorHAnsi"/>
          <w:sz w:val="24"/>
          <w:szCs w:val="24"/>
        </w:rPr>
        <w:t xml:space="preserve"> - </w:t>
      </w:r>
      <w:r>
        <w:rPr>
          <w:rFonts w:eastAsia="Calibri" w:cstheme="minorHAnsi"/>
          <w:sz w:val="24"/>
          <w:szCs w:val="24"/>
        </w:rPr>
        <w:t>Urunk megkeresztelkedése</w:t>
      </w:r>
    </w:p>
    <w:p w14:paraId="4166579D" w14:textId="77777777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>2025.02.02 - Urunk bemutatása</w:t>
      </w:r>
    </w:p>
    <w:p w14:paraId="0E3BEA32" w14:textId="77777777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 xml:space="preserve">2025.03.02 - </w:t>
      </w:r>
      <w:proofErr w:type="spellStart"/>
      <w:r w:rsidRPr="00034D68">
        <w:rPr>
          <w:rFonts w:eastAsia="Calibri" w:cstheme="minorHAnsi"/>
          <w:sz w:val="24"/>
          <w:szCs w:val="24"/>
        </w:rPr>
        <w:t>Évk</w:t>
      </w:r>
      <w:proofErr w:type="spellEnd"/>
      <w:r w:rsidRPr="00034D68">
        <w:rPr>
          <w:rFonts w:eastAsia="Calibri" w:cstheme="minorHAnsi"/>
          <w:sz w:val="24"/>
          <w:szCs w:val="24"/>
        </w:rPr>
        <w:t>. 8.</w:t>
      </w:r>
    </w:p>
    <w:p w14:paraId="2B943092" w14:textId="77777777" w:rsidR="00034D68" w:rsidRPr="00034D68" w:rsidRDefault="00034D68" w:rsidP="00DC386A">
      <w:pPr>
        <w:rPr>
          <w:rFonts w:eastAsia="Calibri" w:cstheme="minorHAnsi"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>2025.04.05 - Nagyböjt 5.</w:t>
      </w:r>
    </w:p>
    <w:p w14:paraId="6F18118D" w14:textId="57A34FC1" w:rsidR="00034D68" w:rsidRPr="00034D68" w:rsidRDefault="00DC386A" w:rsidP="00DC386A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2025.05.11.- Húsvét 4</w:t>
      </w:r>
      <w:r w:rsidR="00034D68" w:rsidRPr="00034D68">
        <w:rPr>
          <w:rFonts w:eastAsia="Calibri" w:cstheme="minorHAnsi"/>
          <w:sz w:val="24"/>
          <w:szCs w:val="24"/>
        </w:rPr>
        <w:t xml:space="preserve">. </w:t>
      </w:r>
    </w:p>
    <w:p w14:paraId="09663720" w14:textId="77777777" w:rsidR="00034D68" w:rsidRPr="00034D68" w:rsidRDefault="00034D68" w:rsidP="00DC386A">
      <w:pPr>
        <w:rPr>
          <w:rFonts w:eastAsia="Calibri" w:cstheme="minorHAnsi"/>
          <w:b/>
          <w:sz w:val="24"/>
          <w:szCs w:val="24"/>
        </w:rPr>
      </w:pPr>
      <w:r w:rsidRPr="00034D68">
        <w:rPr>
          <w:rFonts w:eastAsia="Calibri" w:cstheme="minorHAnsi"/>
          <w:sz w:val="24"/>
          <w:szCs w:val="24"/>
        </w:rPr>
        <w:t>2025.06.01 - Urunk mennybemenetele</w:t>
      </w:r>
    </w:p>
    <w:p w14:paraId="28C3EE95" w14:textId="77777777" w:rsidR="00034D68" w:rsidRPr="00034D68" w:rsidRDefault="00034D68" w:rsidP="00DE076E">
      <w:pPr>
        <w:rPr>
          <w:rFonts w:eastAsia="Calibri" w:cstheme="minorHAnsi"/>
          <w:b/>
          <w:sz w:val="24"/>
          <w:szCs w:val="24"/>
        </w:rPr>
      </w:pPr>
    </w:p>
    <w:p w14:paraId="288CD503" w14:textId="77777777" w:rsidR="00DE076E" w:rsidRPr="00164446" w:rsidRDefault="00DE076E" w:rsidP="00DE076E">
      <w:pPr>
        <w:rPr>
          <w:rFonts w:eastAsia="Calibri" w:cstheme="minorHAnsi"/>
          <w:sz w:val="24"/>
          <w:szCs w:val="24"/>
        </w:rPr>
      </w:pPr>
    </w:p>
    <w:p w14:paraId="3DD4A29D" w14:textId="77777777" w:rsidR="00DE076E" w:rsidRPr="00454249" w:rsidRDefault="00DE076E" w:rsidP="00DE076E">
      <w:pPr>
        <w:rPr>
          <w:rFonts w:eastAsia="Calibri" w:cstheme="minorHAnsi"/>
          <w:sz w:val="24"/>
          <w:szCs w:val="24"/>
        </w:rPr>
      </w:pPr>
      <w:r w:rsidRPr="00454249">
        <w:rPr>
          <w:rFonts w:eastAsia="Calibri" w:cstheme="minorHAnsi"/>
          <w:sz w:val="24"/>
          <w:szCs w:val="24"/>
        </w:rPr>
        <w:t>Hulladékgyűjtés: tavasszal (DÖK szervezéssel)</w:t>
      </w:r>
    </w:p>
    <w:p w14:paraId="216F48AA" w14:textId="77777777" w:rsidR="00DE076E" w:rsidRPr="00454249" w:rsidRDefault="00DE076E" w:rsidP="00DE076E">
      <w:pPr>
        <w:rPr>
          <w:rFonts w:eastAsia="Calibri" w:cstheme="minorHAnsi"/>
          <w:sz w:val="24"/>
          <w:szCs w:val="24"/>
        </w:rPr>
      </w:pPr>
      <w:r w:rsidRPr="00454249">
        <w:rPr>
          <w:rFonts w:eastAsia="Calibri" w:cstheme="minorHAnsi"/>
          <w:sz w:val="24"/>
          <w:szCs w:val="24"/>
        </w:rPr>
        <w:t xml:space="preserve">Anyák napi ünnepélyek: megbeszélés szerint a május hónap elején </w:t>
      </w:r>
    </w:p>
    <w:p w14:paraId="11BB534B" w14:textId="210DB910" w:rsidR="00C76B7B" w:rsidRPr="00C73393" w:rsidRDefault="00DE076E" w:rsidP="00C73393">
      <w:pPr>
        <w:rPr>
          <w:rFonts w:eastAsia="Calibri" w:cstheme="minorHAnsi"/>
          <w:sz w:val="24"/>
          <w:szCs w:val="24"/>
        </w:rPr>
      </w:pPr>
      <w:r w:rsidRPr="00454249">
        <w:rPr>
          <w:rFonts w:eastAsia="Calibri" w:cstheme="minorHAnsi"/>
          <w:sz w:val="24"/>
          <w:szCs w:val="24"/>
        </w:rPr>
        <w:t>Táborok: június vége</w:t>
      </w:r>
    </w:p>
    <w:p w14:paraId="41ACCD73" w14:textId="49F90F04" w:rsidR="00D736F8" w:rsidRPr="00C76B7B" w:rsidRDefault="00C76B7B" w:rsidP="00135C27">
      <w:pPr>
        <w:pStyle w:val="Listaszerbekezds"/>
        <w:jc w:val="both"/>
        <w:rPr>
          <w:b/>
          <w:sz w:val="24"/>
          <w:szCs w:val="24"/>
        </w:rPr>
      </w:pPr>
      <w:r w:rsidRPr="00C76B7B">
        <w:rPr>
          <w:b/>
          <w:sz w:val="24"/>
          <w:szCs w:val="24"/>
        </w:rPr>
        <w:t>Belső ellenőrzési terv:</w:t>
      </w:r>
    </w:p>
    <w:p w14:paraId="1D528E65" w14:textId="77777777" w:rsidR="00D736F8" w:rsidRDefault="00D736F8" w:rsidP="00135C27">
      <w:pPr>
        <w:pStyle w:val="Listaszerbekezds"/>
        <w:jc w:val="both"/>
        <w:rPr>
          <w:sz w:val="24"/>
          <w:szCs w:val="24"/>
        </w:rPr>
      </w:pPr>
      <w:proofErr w:type="gramStart"/>
      <w:r w:rsidRPr="002F53A7">
        <w:rPr>
          <w:b/>
          <w:bCs/>
          <w:sz w:val="24"/>
          <w:szCs w:val="24"/>
        </w:rPr>
        <w:t>tanmenetek</w:t>
      </w:r>
      <w:proofErr w:type="gramEnd"/>
      <w:r w:rsidRPr="002F53A7">
        <w:rPr>
          <w:b/>
          <w:bCs/>
          <w:sz w:val="24"/>
          <w:szCs w:val="24"/>
        </w:rPr>
        <w:t xml:space="preserve"> elkészítésének rendje :</w:t>
      </w:r>
      <w:r>
        <w:rPr>
          <w:sz w:val="24"/>
          <w:szCs w:val="24"/>
        </w:rPr>
        <w:t xml:space="preserve"> tanmenetek összeállítása a helyi tantervnek megfelelően , a munkatervek határidőre történő elkészítése (munkaközösség-vezetőnek: szept. 15-ig , a tanmenetek leadása ellenőrzés céljából az igazgató-helyetteseknek: szept. 22-ig)</w:t>
      </w:r>
    </w:p>
    <w:p w14:paraId="032D7576" w14:textId="77777777" w:rsidR="00D736F8" w:rsidRPr="002F53A7" w:rsidRDefault="00D736F8" w:rsidP="00135C27">
      <w:pPr>
        <w:pStyle w:val="Listaszerbekezds"/>
        <w:jc w:val="both"/>
        <w:rPr>
          <w:b/>
          <w:bCs/>
          <w:sz w:val="24"/>
          <w:szCs w:val="24"/>
        </w:rPr>
      </w:pPr>
      <w:proofErr w:type="gramStart"/>
      <w:r w:rsidRPr="002F53A7">
        <w:rPr>
          <w:b/>
          <w:bCs/>
          <w:sz w:val="24"/>
          <w:szCs w:val="24"/>
        </w:rPr>
        <w:t>munkaközösségek</w:t>
      </w:r>
      <w:proofErr w:type="gramEnd"/>
      <w:r w:rsidRPr="002F53A7">
        <w:rPr>
          <w:b/>
          <w:bCs/>
          <w:sz w:val="24"/>
          <w:szCs w:val="24"/>
        </w:rPr>
        <w:t xml:space="preserve">/ tagozatok stb. éves munkatervének elkészítése: </w:t>
      </w:r>
    </w:p>
    <w:p w14:paraId="01FFEF43" w14:textId="501B2D09" w:rsidR="00D736F8" w:rsidRDefault="00471BE6" w:rsidP="00135C27">
      <w:pPr>
        <w:pStyle w:val="Listaszerbekezds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határidő</w:t>
      </w:r>
      <w:proofErr w:type="gramEnd"/>
      <w:r>
        <w:rPr>
          <w:sz w:val="24"/>
          <w:szCs w:val="24"/>
        </w:rPr>
        <w:t>: augusztus 30</w:t>
      </w:r>
      <w:r w:rsidR="00D736F8">
        <w:rPr>
          <w:sz w:val="24"/>
          <w:szCs w:val="24"/>
        </w:rPr>
        <w:t xml:space="preserve">. </w:t>
      </w:r>
    </w:p>
    <w:p w14:paraId="528A8414" w14:textId="77777777" w:rsidR="00D736F8" w:rsidRDefault="00D736F8" w:rsidP="00135C27">
      <w:pPr>
        <w:pStyle w:val="Listaszerbekezds"/>
        <w:jc w:val="both"/>
        <w:rPr>
          <w:sz w:val="24"/>
          <w:szCs w:val="24"/>
        </w:rPr>
      </w:pPr>
      <w:proofErr w:type="gramStart"/>
      <w:r w:rsidRPr="002F53A7">
        <w:rPr>
          <w:b/>
          <w:bCs/>
          <w:sz w:val="24"/>
          <w:szCs w:val="24"/>
        </w:rPr>
        <w:t>tervezett</w:t>
      </w:r>
      <w:proofErr w:type="gramEnd"/>
      <w:r w:rsidRPr="002F53A7">
        <w:rPr>
          <w:b/>
          <w:bCs/>
          <w:sz w:val="24"/>
          <w:szCs w:val="24"/>
        </w:rPr>
        <w:t xml:space="preserve"> versenyek meghirdetésének, adminisztrálásának menete:</w:t>
      </w:r>
      <w:r>
        <w:rPr>
          <w:sz w:val="24"/>
          <w:szCs w:val="24"/>
        </w:rPr>
        <w:t xml:space="preserve"> munkaközösségi munkatervekben</w:t>
      </w:r>
    </w:p>
    <w:p w14:paraId="26F9E095" w14:textId="2AC5CD1E" w:rsidR="00D736F8" w:rsidRDefault="00D736F8" w:rsidP="00135C27">
      <w:pPr>
        <w:pStyle w:val="Listaszerbekezds"/>
        <w:jc w:val="both"/>
        <w:rPr>
          <w:sz w:val="24"/>
          <w:szCs w:val="24"/>
        </w:rPr>
      </w:pPr>
      <w:r w:rsidRPr="002F53A7">
        <w:rPr>
          <w:b/>
          <w:bCs/>
          <w:sz w:val="24"/>
          <w:szCs w:val="24"/>
        </w:rPr>
        <w:t>SNI, BTM</w:t>
      </w:r>
      <w:r>
        <w:rPr>
          <w:b/>
          <w:bCs/>
          <w:sz w:val="24"/>
          <w:szCs w:val="24"/>
        </w:rPr>
        <w:t xml:space="preserve">N </w:t>
      </w:r>
      <w:r w:rsidRPr="002F53A7">
        <w:rPr>
          <w:b/>
          <w:bCs/>
          <w:sz w:val="24"/>
          <w:szCs w:val="24"/>
        </w:rPr>
        <w:t>esetén az aktuális felülvizsgálatok tervezése:</w:t>
      </w:r>
      <w:r>
        <w:rPr>
          <w:sz w:val="24"/>
          <w:szCs w:val="24"/>
        </w:rPr>
        <w:t xml:space="preserve"> júniusban a szakszolgálatot értesítettük a tanévben esedékes felülvizsgálatokról.  </w:t>
      </w:r>
    </w:p>
    <w:p w14:paraId="5B2986D9" w14:textId="77777777" w:rsidR="00D736F8" w:rsidRDefault="00D736F8" w:rsidP="00135C27">
      <w:pPr>
        <w:pStyle w:val="Listaszerbekezds"/>
        <w:jc w:val="both"/>
        <w:rPr>
          <w:sz w:val="24"/>
          <w:szCs w:val="24"/>
        </w:rPr>
      </w:pPr>
      <w:proofErr w:type="gramStart"/>
      <w:r w:rsidRPr="002F53A7">
        <w:rPr>
          <w:b/>
          <w:bCs/>
          <w:sz w:val="24"/>
          <w:szCs w:val="24"/>
        </w:rPr>
        <w:t>törzslapok</w:t>
      </w:r>
      <w:proofErr w:type="gramEnd"/>
      <w:r w:rsidRPr="002F53A7">
        <w:rPr>
          <w:b/>
          <w:bCs/>
          <w:sz w:val="24"/>
          <w:szCs w:val="24"/>
        </w:rPr>
        <w:t xml:space="preserve"> indítása:</w:t>
      </w:r>
      <w:r>
        <w:rPr>
          <w:sz w:val="24"/>
          <w:szCs w:val="24"/>
        </w:rPr>
        <w:t xml:space="preserve"> A KRÉTA rendszerben történik a törzslapok vezetése. Az adatok bevitelének határideje: szeptember 5. </w:t>
      </w:r>
    </w:p>
    <w:p w14:paraId="6327210D" w14:textId="26814D64" w:rsidR="00D736F8" w:rsidRDefault="00D736F8" w:rsidP="00135C27">
      <w:pPr>
        <w:pStyle w:val="Listaszerbekezds"/>
        <w:jc w:val="both"/>
        <w:rPr>
          <w:sz w:val="24"/>
          <w:szCs w:val="24"/>
        </w:rPr>
      </w:pPr>
    </w:p>
    <w:p w14:paraId="4982C01B" w14:textId="77777777" w:rsidR="00C73393" w:rsidRDefault="00C73393" w:rsidP="00D736F8">
      <w:pPr>
        <w:pStyle w:val="Listaszerbekezds"/>
        <w:rPr>
          <w:sz w:val="24"/>
          <w:szCs w:val="24"/>
        </w:rPr>
      </w:pPr>
    </w:p>
    <w:p w14:paraId="2922FFDC" w14:textId="2E750897" w:rsidR="00C76B7B" w:rsidRDefault="00C76B7B" w:rsidP="00D736F8">
      <w:pPr>
        <w:pStyle w:val="Listaszerbekezds"/>
        <w:rPr>
          <w:b/>
          <w:sz w:val="24"/>
          <w:szCs w:val="24"/>
        </w:rPr>
      </w:pPr>
      <w:r w:rsidRPr="00C76B7B">
        <w:rPr>
          <w:b/>
          <w:sz w:val="24"/>
          <w:szCs w:val="24"/>
        </w:rPr>
        <w:t xml:space="preserve">Teljesítmény Értékelési Rendszer </w:t>
      </w:r>
    </w:p>
    <w:p w14:paraId="5AD75894" w14:textId="126E09CC" w:rsidR="00C76B7B" w:rsidRDefault="00C76B7B" w:rsidP="00D736F8">
      <w:pPr>
        <w:pStyle w:val="Listaszerbekezds"/>
        <w:rPr>
          <w:b/>
          <w:sz w:val="24"/>
          <w:szCs w:val="24"/>
        </w:rPr>
      </w:pPr>
    </w:p>
    <w:p w14:paraId="227A9D65" w14:textId="6D686112" w:rsidR="00C76B7B" w:rsidRDefault="00C76B7B" w:rsidP="00135C27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Az előző tanév végén a TÉR legfontosabb elemeiről, a pedagógusok ezzel kapcsolatos feladatairól a tantestületet a főigazgató tájékoztatta, kérte a pedagógusokat, hogy gondolkodjanak el a lehetséges egyéni teljesítménycéljaikon.</w:t>
      </w:r>
    </w:p>
    <w:p w14:paraId="5860D045" w14:textId="1522D417" w:rsidR="00C76B7B" w:rsidRDefault="00C76B7B" w:rsidP="00135C27">
      <w:pPr>
        <w:pStyle w:val="Listaszerbekezds"/>
        <w:jc w:val="both"/>
        <w:rPr>
          <w:sz w:val="24"/>
          <w:szCs w:val="24"/>
        </w:rPr>
      </w:pPr>
    </w:p>
    <w:p w14:paraId="742F34D8" w14:textId="0A4A6787" w:rsidR="00C76B7B" w:rsidRDefault="00C76B7B" w:rsidP="00135C27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Augusztus 28-án </w:t>
      </w:r>
      <w:r w:rsidR="00B52FBE">
        <w:rPr>
          <w:sz w:val="24"/>
          <w:szCs w:val="24"/>
        </w:rPr>
        <w:t>szakmai napot tartottunk, melynek egyik eleme volt, hogy a tantestület 5-6 fős munkacsoportokba rendezve a TÉR szempontrendszerének indikátorlistáját a Katolikus Pedagógiai Intézettől kapott minta alapján átgondolták, intézményünkre igazították. A kapott ötletekből a vezetőség állítja össze a TÉR szabályzatban szereplő indikátorlistát. Munkacsoportonként a pedagógusok egyéni teljesítménycéljait is átbeszélték, hogy mindenki reális, mérhető célokat tudjon feltölteni. A munkacsoportok munkáját az intézmény vezetősége segítette.</w:t>
      </w:r>
    </w:p>
    <w:p w14:paraId="46348B2D" w14:textId="77777777" w:rsidR="000D74B6" w:rsidRDefault="000D74B6" w:rsidP="00135C27">
      <w:pPr>
        <w:pStyle w:val="Listaszerbekezds"/>
        <w:jc w:val="both"/>
        <w:rPr>
          <w:sz w:val="24"/>
          <w:szCs w:val="24"/>
        </w:rPr>
      </w:pPr>
    </w:p>
    <w:p w14:paraId="7A1DCD09" w14:textId="77777777" w:rsidR="000D74B6" w:rsidRDefault="000D74B6" w:rsidP="00135C27">
      <w:pPr>
        <w:pStyle w:val="Listaszerbekezds"/>
        <w:jc w:val="both"/>
        <w:rPr>
          <w:sz w:val="24"/>
          <w:szCs w:val="24"/>
        </w:rPr>
      </w:pPr>
    </w:p>
    <w:p w14:paraId="64308A60" w14:textId="0087B087" w:rsidR="000D74B6" w:rsidRDefault="000D74B6" w:rsidP="00135C27">
      <w:pPr>
        <w:pStyle w:val="Listaszerbekezds"/>
        <w:jc w:val="both"/>
        <w:rPr>
          <w:sz w:val="24"/>
          <w:szCs w:val="24"/>
        </w:rPr>
      </w:pPr>
    </w:p>
    <w:p w14:paraId="708BE5B6" w14:textId="41F85993" w:rsidR="000D74B6" w:rsidRDefault="000D74B6" w:rsidP="00135C27">
      <w:pPr>
        <w:pStyle w:val="Listaszerbekezds"/>
        <w:jc w:val="both"/>
        <w:rPr>
          <w:sz w:val="24"/>
          <w:szCs w:val="24"/>
        </w:rPr>
      </w:pPr>
    </w:p>
    <w:p w14:paraId="6F913557" w14:textId="67029F7E" w:rsidR="000D74B6" w:rsidRDefault="000D74B6" w:rsidP="00135C27">
      <w:pPr>
        <w:pStyle w:val="Listaszerbekezds"/>
        <w:jc w:val="both"/>
        <w:rPr>
          <w:sz w:val="24"/>
          <w:szCs w:val="24"/>
        </w:rPr>
      </w:pPr>
    </w:p>
    <w:p w14:paraId="6AADA2CD" w14:textId="224B803F" w:rsidR="004227F3" w:rsidRDefault="004227F3" w:rsidP="00135C27">
      <w:pPr>
        <w:pStyle w:val="Listaszerbekezds"/>
        <w:jc w:val="both"/>
        <w:rPr>
          <w:sz w:val="24"/>
          <w:szCs w:val="24"/>
        </w:rPr>
      </w:pPr>
    </w:p>
    <w:p w14:paraId="4583A855" w14:textId="66DDAE9A" w:rsidR="004227F3" w:rsidRDefault="004227F3" w:rsidP="00135C27">
      <w:pPr>
        <w:pStyle w:val="Listaszerbekezds"/>
        <w:jc w:val="both"/>
        <w:rPr>
          <w:sz w:val="24"/>
          <w:szCs w:val="24"/>
        </w:rPr>
      </w:pPr>
    </w:p>
    <w:p w14:paraId="61802F19" w14:textId="77777777" w:rsidR="004227F3" w:rsidRDefault="004227F3" w:rsidP="00D736F8">
      <w:pPr>
        <w:pStyle w:val="Listaszerbekezds"/>
        <w:rPr>
          <w:sz w:val="24"/>
          <w:szCs w:val="24"/>
        </w:rPr>
      </w:pPr>
    </w:p>
    <w:p w14:paraId="44BE2103" w14:textId="77777777" w:rsidR="003F22CE" w:rsidRDefault="003F22CE" w:rsidP="003F22CE">
      <w:pPr>
        <w:rPr>
          <w:sz w:val="24"/>
          <w:szCs w:val="24"/>
        </w:rPr>
      </w:pPr>
    </w:p>
    <w:p w14:paraId="17D0DE9D" w14:textId="53502592" w:rsidR="00C76B7B" w:rsidRPr="003F22CE" w:rsidRDefault="00B52FBE" w:rsidP="003F22CE">
      <w:pPr>
        <w:rPr>
          <w:sz w:val="24"/>
          <w:szCs w:val="24"/>
        </w:rPr>
      </w:pPr>
      <w:r w:rsidRPr="003F22CE">
        <w:rPr>
          <w:sz w:val="24"/>
          <w:szCs w:val="24"/>
        </w:rPr>
        <w:lastRenderedPageBreak/>
        <w:t>A TÉR rendszer szereplői intézményünkben:</w:t>
      </w:r>
    </w:p>
    <w:p w14:paraId="3FFF61AC" w14:textId="4EB55E91" w:rsidR="000D74B6" w:rsidRPr="000D74B6" w:rsidRDefault="000D74B6" w:rsidP="000D74B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Általános Iskola:</w:t>
      </w:r>
    </w:p>
    <w:tbl>
      <w:tblPr>
        <w:tblStyle w:val="Rcsostblzat"/>
        <w:tblW w:w="9302" w:type="dxa"/>
        <w:tblLook w:val="04A0" w:firstRow="1" w:lastRow="0" w:firstColumn="1" w:lastColumn="0" w:noHBand="0" w:noVBand="1"/>
      </w:tblPr>
      <w:tblGrid>
        <w:gridCol w:w="514"/>
        <w:gridCol w:w="2786"/>
        <w:gridCol w:w="2835"/>
        <w:gridCol w:w="3167"/>
      </w:tblGrid>
      <w:tr w:rsidR="000D74B6" w:rsidRPr="003876F0" w14:paraId="12A771F7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0E0E2A0E" w14:textId="77777777" w:rsidR="003876F0" w:rsidRPr="003876F0" w:rsidRDefault="003876F0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</w:tc>
        <w:tc>
          <w:tcPr>
            <w:tcW w:w="2786" w:type="dxa"/>
            <w:noWrap/>
            <w:hideMark/>
          </w:tcPr>
          <w:p w14:paraId="5070196D" w14:textId="42C35D35" w:rsidR="003876F0" w:rsidRPr="003876F0" w:rsidRDefault="003876F0">
            <w:pPr>
              <w:rPr>
                <w:b/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Értékelendő</w:t>
            </w:r>
            <w:r w:rsidRPr="003876F0">
              <w:rPr>
                <w:b/>
                <w:sz w:val="24"/>
                <w:szCs w:val="24"/>
              </w:rPr>
              <w:t xml:space="preserve"> személy</w:t>
            </w:r>
          </w:p>
        </w:tc>
        <w:tc>
          <w:tcPr>
            <w:tcW w:w="2835" w:type="dxa"/>
            <w:noWrap/>
            <w:hideMark/>
          </w:tcPr>
          <w:p w14:paraId="778C493B" w14:textId="34F68B2A" w:rsidR="003876F0" w:rsidRPr="003876F0" w:rsidRDefault="003876F0">
            <w:pPr>
              <w:rPr>
                <w:b/>
                <w:sz w:val="24"/>
                <w:szCs w:val="24"/>
              </w:rPr>
            </w:pPr>
            <w:r w:rsidRPr="003876F0">
              <w:rPr>
                <w:b/>
                <w:sz w:val="24"/>
                <w:szCs w:val="24"/>
              </w:rPr>
              <w:t> Közreműködő</w:t>
            </w:r>
          </w:p>
        </w:tc>
        <w:tc>
          <w:tcPr>
            <w:tcW w:w="3167" w:type="dxa"/>
            <w:noWrap/>
            <w:hideMark/>
          </w:tcPr>
          <w:p w14:paraId="5BE24615" w14:textId="18C9D6D7" w:rsidR="003876F0" w:rsidRPr="003876F0" w:rsidRDefault="003876F0">
            <w:pPr>
              <w:rPr>
                <w:b/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 w:rsidRPr="003876F0">
              <w:rPr>
                <w:b/>
                <w:sz w:val="24"/>
                <w:szCs w:val="24"/>
              </w:rPr>
              <w:t>Értékelő vezető</w:t>
            </w:r>
          </w:p>
        </w:tc>
      </w:tr>
      <w:tr w:rsidR="000D74B6" w:rsidRPr="003876F0" w14:paraId="540FBB5A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40064E4C" w14:textId="6AA30DFE" w:rsidR="000D74B6" w:rsidRPr="003876F0" w:rsidRDefault="000D74B6" w:rsidP="00387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noWrap/>
            <w:hideMark/>
          </w:tcPr>
          <w:p w14:paraId="4CF69BC4" w14:textId="77777777" w:rsidR="000D74B6" w:rsidRPr="003876F0" w:rsidRDefault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Bácsi Andrásné</w:t>
            </w:r>
          </w:p>
        </w:tc>
        <w:tc>
          <w:tcPr>
            <w:tcW w:w="2835" w:type="dxa"/>
            <w:noWrap/>
            <w:hideMark/>
          </w:tcPr>
          <w:p w14:paraId="2BC28618" w14:textId="5CEEAE35" w:rsidR="000D74B6" w:rsidRPr="003876F0" w:rsidRDefault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Kissné Mohácsi Szilvia</w:t>
            </w:r>
          </w:p>
        </w:tc>
        <w:tc>
          <w:tcPr>
            <w:tcW w:w="3167" w:type="dxa"/>
            <w:vMerge w:val="restart"/>
            <w:noWrap/>
            <w:hideMark/>
          </w:tcPr>
          <w:p w14:paraId="637339F5" w14:textId="77777777" w:rsidR="000D74B6" w:rsidRPr="003876F0" w:rsidRDefault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Radziwonné Vörös Zsuzsanna</w:t>
            </w:r>
          </w:p>
          <w:p w14:paraId="5683647D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09B2EC40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301E08C0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0B427BC1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109251F7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585F22B5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54C35983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654DD5AC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760B1494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22215D97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75102C04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08757E35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1E776856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65EA5DBE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6B1B2C32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0C7B62C4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7488C28E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3D9CBB1F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  <w:p w14:paraId="609F2307" w14:textId="40C35FB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</w:tc>
      </w:tr>
      <w:tr w:rsidR="000D74B6" w:rsidRPr="003876F0" w14:paraId="100FA0B4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7A93568A" w14:textId="4D6815C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  <w:noWrap/>
            <w:hideMark/>
          </w:tcPr>
          <w:p w14:paraId="016BED17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Baranyi Gizella Anikó</w:t>
            </w:r>
          </w:p>
        </w:tc>
        <w:tc>
          <w:tcPr>
            <w:tcW w:w="2835" w:type="dxa"/>
            <w:noWrap/>
            <w:hideMark/>
          </w:tcPr>
          <w:p w14:paraId="24732FB3" w14:textId="28F4A40C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Egyed Gábor</w:t>
            </w:r>
          </w:p>
        </w:tc>
        <w:tc>
          <w:tcPr>
            <w:tcW w:w="3167" w:type="dxa"/>
            <w:vMerge/>
            <w:noWrap/>
            <w:hideMark/>
          </w:tcPr>
          <w:p w14:paraId="71F99D2C" w14:textId="062F6646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282BFE9B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4294D110" w14:textId="2D184B09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noWrap/>
            <w:hideMark/>
          </w:tcPr>
          <w:p w14:paraId="62252B14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Bartalos Beatrix</w:t>
            </w:r>
          </w:p>
        </w:tc>
        <w:tc>
          <w:tcPr>
            <w:tcW w:w="2835" w:type="dxa"/>
            <w:noWrap/>
            <w:hideMark/>
          </w:tcPr>
          <w:p w14:paraId="46F2770E" w14:textId="3005F2EF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proofErr w:type="spellStart"/>
            <w:r w:rsidRPr="003876F0">
              <w:rPr>
                <w:sz w:val="24"/>
                <w:szCs w:val="24"/>
              </w:rPr>
              <w:t>Bertalanitsné</w:t>
            </w:r>
            <w:proofErr w:type="spellEnd"/>
            <w:r w:rsidRPr="003876F0">
              <w:rPr>
                <w:sz w:val="24"/>
                <w:szCs w:val="24"/>
              </w:rPr>
              <w:t xml:space="preserve"> Tar Katalin</w:t>
            </w:r>
          </w:p>
        </w:tc>
        <w:tc>
          <w:tcPr>
            <w:tcW w:w="3167" w:type="dxa"/>
            <w:vMerge/>
            <w:noWrap/>
            <w:hideMark/>
          </w:tcPr>
          <w:p w14:paraId="5ECE374A" w14:textId="0EF57E34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4488E7B3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3AD3494A" w14:textId="180366A6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noWrap/>
            <w:hideMark/>
          </w:tcPr>
          <w:p w14:paraId="56AF7293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Berecz Mária</w:t>
            </w:r>
          </w:p>
        </w:tc>
        <w:tc>
          <w:tcPr>
            <w:tcW w:w="2835" w:type="dxa"/>
            <w:noWrap/>
            <w:hideMark/>
          </w:tcPr>
          <w:p w14:paraId="23CB5150" w14:textId="6F45884C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proofErr w:type="spellStart"/>
            <w:r w:rsidRPr="003876F0">
              <w:rPr>
                <w:sz w:val="24"/>
                <w:szCs w:val="24"/>
              </w:rPr>
              <w:t>Bertalanitsné</w:t>
            </w:r>
            <w:proofErr w:type="spellEnd"/>
            <w:r w:rsidRPr="003876F0">
              <w:rPr>
                <w:sz w:val="24"/>
                <w:szCs w:val="24"/>
              </w:rPr>
              <w:t xml:space="preserve"> Tar Katalin</w:t>
            </w:r>
          </w:p>
        </w:tc>
        <w:tc>
          <w:tcPr>
            <w:tcW w:w="3167" w:type="dxa"/>
            <w:vMerge/>
            <w:noWrap/>
            <w:hideMark/>
          </w:tcPr>
          <w:p w14:paraId="49FB30B8" w14:textId="5522116E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52CB3243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532D843C" w14:textId="5585A1A1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noWrap/>
            <w:hideMark/>
          </w:tcPr>
          <w:p w14:paraId="1436D335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proofErr w:type="spellStart"/>
            <w:r w:rsidRPr="003876F0">
              <w:rPr>
                <w:sz w:val="24"/>
                <w:szCs w:val="24"/>
              </w:rPr>
              <w:t>Bertalanitsné</w:t>
            </w:r>
            <w:proofErr w:type="spellEnd"/>
            <w:r w:rsidRPr="003876F0">
              <w:rPr>
                <w:sz w:val="24"/>
                <w:szCs w:val="24"/>
              </w:rPr>
              <w:t xml:space="preserve"> Tar Katalin</w:t>
            </w:r>
          </w:p>
        </w:tc>
        <w:tc>
          <w:tcPr>
            <w:tcW w:w="2835" w:type="dxa"/>
            <w:noWrap/>
            <w:hideMark/>
          </w:tcPr>
          <w:p w14:paraId="165150D4" w14:textId="77777777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</w:tc>
        <w:tc>
          <w:tcPr>
            <w:tcW w:w="3167" w:type="dxa"/>
            <w:vMerge/>
            <w:noWrap/>
            <w:hideMark/>
          </w:tcPr>
          <w:p w14:paraId="48968DD0" w14:textId="55B9DB1E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05A40785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58541C0A" w14:textId="0296879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86" w:type="dxa"/>
            <w:noWrap/>
            <w:hideMark/>
          </w:tcPr>
          <w:p w14:paraId="2DC49475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proofErr w:type="spellStart"/>
            <w:r w:rsidRPr="003876F0">
              <w:rPr>
                <w:sz w:val="24"/>
                <w:szCs w:val="24"/>
              </w:rPr>
              <w:t>Cselovszki</w:t>
            </w:r>
            <w:proofErr w:type="spellEnd"/>
            <w:r w:rsidRPr="003876F0">
              <w:rPr>
                <w:sz w:val="24"/>
                <w:szCs w:val="24"/>
              </w:rPr>
              <w:t xml:space="preserve"> János</w:t>
            </w:r>
          </w:p>
        </w:tc>
        <w:tc>
          <w:tcPr>
            <w:tcW w:w="2835" w:type="dxa"/>
            <w:noWrap/>
            <w:hideMark/>
          </w:tcPr>
          <w:p w14:paraId="69802AC3" w14:textId="654F3ADA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Egyedné Hargitai Ildikó</w:t>
            </w:r>
          </w:p>
        </w:tc>
        <w:tc>
          <w:tcPr>
            <w:tcW w:w="3167" w:type="dxa"/>
            <w:vMerge/>
            <w:noWrap/>
            <w:hideMark/>
          </w:tcPr>
          <w:p w14:paraId="74F56802" w14:textId="3B4D0DF4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1F9E9133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00C13749" w14:textId="63DC671F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noWrap/>
            <w:hideMark/>
          </w:tcPr>
          <w:p w14:paraId="0F72A751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Dákai Zoltánné</w:t>
            </w:r>
          </w:p>
        </w:tc>
        <w:tc>
          <w:tcPr>
            <w:tcW w:w="2835" w:type="dxa"/>
            <w:noWrap/>
            <w:hideMark/>
          </w:tcPr>
          <w:p w14:paraId="3C897FF5" w14:textId="4B9E0F8E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Kissné Mohácsi Szilvia</w:t>
            </w:r>
          </w:p>
        </w:tc>
        <w:tc>
          <w:tcPr>
            <w:tcW w:w="3167" w:type="dxa"/>
            <w:vMerge/>
            <w:noWrap/>
            <w:hideMark/>
          </w:tcPr>
          <w:p w14:paraId="01FE9B75" w14:textId="481DFF11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3078D2DC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21352620" w14:textId="196D041B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86" w:type="dxa"/>
            <w:noWrap/>
            <w:hideMark/>
          </w:tcPr>
          <w:p w14:paraId="0F0466E1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Egyed Gábor</w:t>
            </w:r>
          </w:p>
        </w:tc>
        <w:tc>
          <w:tcPr>
            <w:tcW w:w="2835" w:type="dxa"/>
            <w:noWrap/>
            <w:hideMark/>
          </w:tcPr>
          <w:p w14:paraId="36EB83A1" w14:textId="08E29F08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Bartalos Beatrix</w:t>
            </w:r>
          </w:p>
        </w:tc>
        <w:tc>
          <w:tcPr>
            <w:tcW w:w="3167" w:type="dxa"/>
            <w:vMerge/>
            <w:noWrap/>
            <w:hideMark/>
          </w:tcPr>
          <w:p w14:paraId="042592AE" w14:textId="5BA09489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31ABFC3B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263E1DDC" w14:textId="0643433F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786" w:type="dxa"/>
            <w:noWrap/>
            <w:hideMark/>
          </w:tcPr>
          <w:p w14:paraId="380C55E4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Egyedné Hargitai Ildikó</w:t>
            </w:r>
          </w:p>
        </w:tc>
        <w:tc>
          <w:tcPr>
            <w:tcW w:w="2835" w:type="dxa"/>
            <w:noWrap/>
            <w:hideMark/>
          </w:tcPr>
          <w:p w14:paraId="4C47E4EB" w14:textId="79CEAD7D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Bartalos Beatrix</w:t>
            </w:r>
          </w:p>
        </w:tc>
        <w:tc>
          <w:tcPr>
            <w:tcW w:w="3167" w:type="dxa"/>
            <w:vMerge/>
            <w:noWrap/>
            <w:hideMark/>
          </w:tcPr>
          <w:p w14:paraId="7D25E415" w14:textId="4FBCAEB2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1C39DF93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2DF82DFD" w14:textId="4E81D0E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786" w:type="dxa"/>
            <w:noWrap/>
            <w:hideMark/>
          </w:tcPr>
          <w:p w14:paraId="2509127C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proofErr w:type="spellStart"/>
            <w:r w:rsidRPr="003876F0">
              <w:rPr>
                <w:sz w:val="24"/>
                <w:szCs w:val="24"/>
              </w:rPr>
              <w:t>Fikner</w:t>
            </w:r>
            <w:proofErr w:type="spellEnd"/>
            <w:r w:rsidRPr="003876F0">
              <w:rPr>
                <w:sz w:val="24"/>
                <w:szCs w:val="24"/>
              </w:rPr>
              <w:t xml:space="preserve"> Hajnalka</w:t>
            </w:r>
          </w:p>
        </w:tc>
        <w:tc>
          <w:tcPr>
            <w:tcW w:w="2835" w:type="dxa"/>
            <w:noWrap/>
            <w:hideMark/>
          </w:tcPr>
          <w:p w14:paraId="6816F523" w14:textId="2B9197BF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Egyed Gábor</w:t>
            </w:r>
          </w:p>
        </w:tc>
        <w:tc>
          <w:tcPr>
            <w:tcW w:w="3167" w:type="dxa"/>
            <w:vMerge/>
            <w:noWrap/>
            <w:hideMark/>
          </w:tcPr>
          <w:p w14:paraId="53C7349A" w14:textId="769F8146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0C5748C4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7342C5E5" w14:textId="3046BDE5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786" w:type="dxa"/>
            <w:noWrap/>
            <w:hideMark/>
          </w:tcPr>
          <w:p w14:paraId="63AEC492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Gaál Judit Eszter</w:t>
            </w:r>
          </w:p>
        </w:tc>
        <w:tc>
          <w:tcPr>
            <w:tcW w:w="2835" w:type="dxa"/>
            <w:noWrap/>
            <w:hideMark/>
          </w:tcPr>
          <w:p w14:paraId="42B801E9" w14:textId="09C78E6F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Kissné Mohácsi Szilvia</w:t>
            </w:r>
          </w:p>
        </w:tc>
        <w:tc>
          <w:tcPr>
            <w:tcW w:w="3167" w:type="dxa"/>
            <w:vMerge/>
            <w:noWrap/>
            <w:hideMark/>
          </w:tcPr>
          <w:p w14:paraId="282E1E90" w14:textId="321603A5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6300FAE6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0CAAD895" w14:textId="1B3F3B4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786" w:type="dxa"/>
            <w:noWrap/>
            <w:hideMark/>
          </w:tcPr>
          <w:p w14:paraId="1143714C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Hegedüs Béláné</w:t>
            </w:r>
          </w:p>
        </w:tc>
        <w:tc>
          <w:tcPr>
            <w:tcW w:w="2835" w:type="dxa"/>
            <w:noWrap/>
            <w:hideMark/>
          </w:tcPr>
          <w:p w14:paraId="635E27AE" w14:textId="388232F3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Szabó-Szente Katalin</w:t>
            </w:r>
          </w:p>
        </w:tc>
        <w:tc>
          <w:tcPr>
            <w:tcW w:w="3167" w:type="dxa"/>
            <w:vMerge/>
            <w:noWrap/>
            <w:hideMark/>
          </w:tcPr>
          <w:p w14:paraId="2E252B75" w14:textId="5A284CC0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31C21943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37A629C3" w14:textId="023FD04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786" w:type="dxa"/>
            <w:noWrap/>
            <w:hideMark/>
          </w:tcPr>
          <w:p w14:paraId="7C9D005E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Jancsó Péter</w:t>
            </w:r>
          </w:p>
        </w:tc>
        <w:tc>
          <w:tcPr>
            <w:tcW w:w="2835" w:type="dxa"/>
            <w:noWrap/>
            <w:hideMark/>
          </w:tcPr>
          <w:p w14:paraId="2E2410E2" w14:textId="0B7754C1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Egyed Gábor</w:t>
            </w:r>
          </w:p>
        </w:tc>
        <w:tc>
          <w:tcPr>
            <w:tcW w:w="3167" w:type="dxa"/>
            <w:vMerge/>
            <w:noWrap/>
            <w:hideMark/>
          </w:tcPr>
          <w:p w14:paraId="38A875F5" w14:textId="1573707E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6B7CF9B5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7E4FF055" w14:textId="77F2AD16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786" w:type="dxa"/>
            <w:noWrap/>
            <w:hideMark/>
          </w:tcPr>
          <w:p w14:paraId="5BC3FAA4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Kissné Mohácsi Szilvia</w:t>
            </w:r>
          </w:p>
        </w:tc>
        <w:tc>
          <w:tcPr>
            <w:tcW w:w="2835" w:type="dxa"/>
            <w:noWrap/>
            <w:hideMark/>
          </w:tcPr>
          <w:p w14:paraId="087358E5" w14:textId="5BFCEE72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proofErr w:type="spellStart"/>
            <w:r w:rsidRPr="003876F0">
              <w:rPr>
                <w:sz w:val="24"/>
                <w:szCs w:val="24"/>
              </w:rPr>
              <w:t>Bertalanitsné</w:t>
            </w:r>
            <w:proofErr w:type="spellEnd"/>
            <w:r w:rsidRPr="003876F0">
              <w:rPr>
                <w:sz w:val="24"/>
                <w:szCs w:val="24"/>
              </w:rPr>
              <w:t xml:space="preserve"> Tar Katalin</w:t>
            </w:r>
          </w:p>
        </w:tc>
        <w:tc>
          <w:tcPr>
            <w:tcW w:w="3167" w:type="dxa"/>
            <w:vMerge/>
            <w:noWrap/>
            <w:hideMark/>
          </w:tcPr>
          <w:p w14:paraId="4C261192" w14:textId="50C62E24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2548100A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348495A2" w14:textId="437CB881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786" w:type="dxa"/>
            <w:noWrap/>
            <w:hideMark/>
          </w:tcPr>
          <w:p w14:paraId="5D6D2B83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Mórocz-Herceg Erzsébet</w:t>
            </w:r>
          </w:p>
        </w:tc>
        <w:tc>
          <w:tcPr>
            <w:tcW w:w="2835" w:type="dxa"/>
            <w:noWrap/>
            <w:hideMark/>
          </w:tcPr>
          <w:p w14:paraId="402B1B41" w14:textId="134E28DC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Szabó-Szente Katalin</w:t>
            </w:r>
          </w:p>
        </w:tc>
        <w:tc>
          <w:tcPr>
            <w:tcW w:w="3167" w:type="dxa"/>
            <w:vMerge/>
            <w:noWrap/>
            <w:hideMark/>
          </w:tcPr>
          <w:p w14:paraId="50C15E36" w14:textId="1625F2BA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79509887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589C21FA" w14:textId="1368B079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786" w:type="dxa"/>
            <w:noWrap/>
            <w:hideMark/>
          </w:tcPr>
          <w:p w14:paraId="78D0658F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proofErr w:type="spellStart"/>
            <w:r w:rsidRPr="003876F0">
              <w:rPr>
                <w:sz w:val="24"/>
                <w:szCs w:val="24"/>
              </w:rPr>
              <w:t>Musitzné</w:t>
            </w:r>
            <w:proofErr w:type="spellEnd"/>
            <w:r w:rsidRPr="003876F0">
              <w:rPr>
                <w:sz w:val="24"/>
                <w:szCs w:val="24"/>
              </w:rPr>
              <w:t xml:space="preserve"> Hajnal Márta</w:t>
            </w:r>
          </w:p>
        </w:tc>
        <w:tc>
          <w:tcPr>
            <w:tcW w:w="2835" w:type="dxa"/>
            <w:noWrap/>
            <w:hideMark/>
          </w:tcPr>
          <w:p w14:paraId="6DD514CF" w14:textId="5C1B02FA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Szabó-Szente Katalin</w:t>
            </w:r>
          </w:p>
        </w:tc>
        <w:tc>
          <w:tcPr>
            <w:tcW w:w="3167" w:type="dxa"/>
            <w:vMerge/>
            <w:noWrap/>
            <w:hideMark/>
          </w:tcPr>
          <w:p w14:paraId="228C3EC4" w14:textId="2AAC0053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40909047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23F85D25" w14:textId="628C486A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786" w:type="dxa"/>
            <w:noWrap/>
            <w:hideMark/>
          </w:tcPr>
          <w:p w14:paraId="0A1A0FB7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Nagyné Bárdos Edina</w:t>
            </w:r>
          </w:p>
        </w:tc>
        <w:tc>
          <w:tcPr>
            <w:tcW w:w="2835" w:type="dxa"/>
            <w:noWrap/>
            <w:hideMark/>
          </w:tcPr>
          <w:p w14:paraId="24D98698" w14:textId="5D063982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Kissné Mohácsi Szilvia</w:t>
            </w:r>
          </w:p>
        </w:tc>
        <w:tc>
          <w:tcPr>
            <w:tcW w:w="3167" w:type="dxa"/>
            <w:vMerge/>
            <w:noWrap/>
            <w:hideMark/>
          </w:tcPr>
          <w:p w14:paraId="480D4804" w14:textId="7BB03EC8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5A886231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04FBD0EF" w14:textId="3E41C0A6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786" w:type="dxa"/>
            <w:noWrap/>
            <w:hideMark/>
          </w:tcPr>
          <w:p w14:paraId="4B8B0BD5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Németh Krisztina</w:t>
            </w:r>
          </w:p>
        </w:tc>
        <w:tc>
          <w:tcPr>
            <w:tcW w:w="2835" w:type="dxa"/>
            <w:noWrap/>
            <w:hideMark/>
          </w:tcPr>
          <w:p w14:paraId="3051CE42" w14:textId="3E9F2156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Bartalos Beatrix</w:t>
            </w:r>
          </w:p>
        </w:tc>
        <w:tc>
          <w:tcPr>
            <w:tcW w:w="3167" w:type="dxa"/>
            <w:vMerge/>
            <w:noWrap/>
            <w:hideMark/>
          </w:tcPr>
          <w:p w14:paraId="4D6298AF" w14:textId="0B692B98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6A6711B1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3D2BCBDD" w14:textId="3C66DEC3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786" w:type="dxa"/>
            <w:noWrap/>
            <w:hideMark/>
          </w:tcPr>
          <w:p w14:paraId="5438C3DC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Pál Mária</w:t>
            </w:r>
          </w:p>
        </w:tc>
        <w:tc>
          <w:tcPr>
            <w:tcW w:w="2835" w:type="dxa"/>
            <w:noWrap/>
            <w:hideMark/>
          </w:tcPr>
          <w:p w14:paraId="20BEC250" w14:textId="5FED9744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Németh Krisztina</w:t>
            </w:r>
          </w:p>
        </w:tc>
        <w:tc>
          <w:tcPr>
            <w:tcW w:w="3167" w:type="dxa"/>
            <w:vMerge/>
            <w:noWrap/>
            <w:hideMark/>
          </w:tcPr>
          <w:p w14:paraId="51314669" w14:textId="7E54EC83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7809892D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0F1EB48E" w14:textId="38B47DA9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86" w:type="dxa"/>
            <w:noWrap/>
            <w:hideMark/>
          </w:tcPr>
          <w:p w14:paraId="28016BBA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Pintérné Kuti Zsuzsanna</w:t>
            </w:r>
          </w:p>
        </w:tc>
        <w:tc>
          <w:tcPr>
            <w:tcW w:w="2835" w:type="dxa"/>
            <w:noWrap/>
            <w:hideMark/>
          </w:tcPr>
          <w:p w14:paraId="598E84A1" w14:textId="171ABC7C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proofErr w:type="spellStart"/>
            <w:r w:rsidRPr="003876F0">
              <w:rPr>
                <w:sz w:val="24"/>
                <w:szCs w:val="24"/>
              </w:rPr>
              <w:t>Bertalanitsné</w:t>
            </w:r>
            <w:proofErr w:type="spellEnd"/>
            <w:r w:rsidRPr="003876F0">
              <w:rPr>
                <w:sz w:val="24"/>
                <w:szCs w:val="24"/>
              </w:rPr>
              <w:t xml:space="preserve"> Tar Katalin</w:t>
            </w:r>
          </w:p>
        </w:tc>
        <w:tc>
          <w:tcPr>
            <w:tcW w:w="3167" w:type="dxa"/>
            <w:vMerge/>
            <w:noWrap/>
            <w:hideMark/>
          </w:tcPr>
          <w:p w14:paraId="4B82E7F5" w14:textId="57EF1130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7D1601" w:rsidRPr="003876F0" w14:paraId="5100C152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20E0881F" w14:textId="2984E5C9" w:rsidR="007D1601" w:rsidRPr="003876F0" w:rsidRDefault="007D1601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786" w:type="dxa"/>
            <w:noWrap/>
            <w:hideMark/>
          </w:tcPr>
          <w:p w14:paraId="60D2E201" w14:textId="77777777" w:rsidR="007D1601" w:rsidRPr="003876F0" w:rsidRDefault="007D1601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Radziwonné Vörös Zsuzsanna</w:t>
            </w:r>
          </w:p>
        </w:tc>
        <w:tc>
          <w:tcPr>
            <w:tcW w:w="2835" w:type="dxa"/>
            <w:noWrap/>
            <w:hideMark/>
          </w:tcPr>
          <w:p w14:paraId="15352AEA" w14:textId="77777777" w:rsidR="007D1601" w:rsidRPr="003876F0" w:rsidRDefault="007D1601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</w:tc>
        <w:tc>
          <w:tcPr>
            <w:tcW w:w="3167" w:type="dxa"/>
            <w:noWrap/>
            <w:hideMark/>
          </w:tcPr>
          <w:p w14:paraId="33BC11B9" w14:textId="02876CAD" w:rsidR="007D1601" w:rsidRPr="003876F0" w:rsidRDefault="007D1601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 w:rsidR="000D74B6">
              <w:rPr>
                <w:sz w:val="24"/>
                <w:szCs w:val="24"/>
              </w:rPr>
              <w:t>Fenntartó</w:t>
            </w:r>
          </w:p>
        </w:tc>
      </w:tr>
      <w:tr w:rsidR="000D74B6" w:rsidRPr="003876F0" w14:paraId="59AC043D" w14:textId="77777777" w:rsidTr="000D74B6">
        <w:trPr>
          <w:trHeight w:val="300"/>
        </w:trPr>
        <w:tc>
          <w:tcPr>
            <w:tcW w:w="514" w:type="dxa"/>
            <w:noWrap/>
          </w:tcPr>
          <w:p w14:paraId="38E6DF18" w14:textId="1CAC6E8A" w:rsidR="000D74B6" w:rsidRPr="003876F0" w:rsidRDefault="000D74B6" w:rsidP="007D1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86" w:type="dxa"/>
            <w:noWrap/>
          </w:tcPr>
          <w:p w14:paraId="0C097171" w14:textId="08EDD1B9" w:rsidR="000D74B6" w:rsidRPr="003876F0" w:rsidRDefault="000D74B6" w:rsidP="007D16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Reszler</w:t>
            </w:r>
            <w:proofErr w:type="spellEnd"/>
            <w:r>
              <w:rPr>
                <w:sz w:val="24"/>
                <w:szCs w:val="24"/>
              </w:rPr>
              <w:t xml:space="preserve"> László</w:t>
            </w:r>
          </w:p>
        </w:tc>
        <w:tc>
          <w:tcPr>
            <w:tcW w:w="2835" w:type="dxa"/>
            <w:noWrap/>
          </w:tcPr>
          <w:p w14:paraId="6151A7BB" w14:textId="7BFB25D5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Egyedné Hargitai Ildikó</w:t>
            </w:r>
          </w:p>
        </w:tc>
        <w:tc>
          <w:tcPr>
            <w:tcW w:w="3167" w:type="dxa"/>
            <w:vMerge w:val="restart"/>
            <w:noWrap/>
          </w:tcPr>
          <w:p w14:paraId="149CAD2B" w14:textId="7E70D121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Radziwonné Vörös Zsuzsanna</w:t>
            </w:r>
          </w:p>
        </w:tc>
      </w:tr>
      <w:tr w:rsidR="000D74B6" w:rsidRPr="003876F0" w14:paraId="4B090186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25053BD6" w14:textId="4F0063CC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786" w:type="dxa"/>
            <w:noWrap/>
            <w:hideMark/>
          </w:tcPr>
          <w:p w14:paraId="54D53A70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Rigó Julianna</w:t>
            </w:r>
          </w:p>
        </w:tc>
        <w:tc>
          <w:tcPr>
            <w:tcW w:w="2835" w:type="dxa"/>
            <w:noWrap/>
            <w:hideMark/>
          </w:tcPr>
          <w:p w14:paraId="132FAF49" w14:textId="6CE765A5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Németh Krisztina</w:t>
            </w:r>
          </w:p>
        </w:tc>
        <w:tc>
          <w:tcPr>
            <w:tcW w:w="3167" w:type="dxa"/>
            <w:vMerge/>
            <w:noWrap/>
            <w:hideMark/>
          </w:tcPr>
          <w:p w14:paraId="276439C5" w14:textId="47419964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01C65CDE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338C4C0B" w14:textId="46B47298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786" w:type="dxa"/>
            <w:noWrap/>
            <w:hideMark/>
          </w:tcPr>
          <w:p w14:paraId="284E1E16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Séta-Müller Anikó</w:t>
            </w:r>
          </w:p>
        </w:tc>
        <w:tc>
          <w:tcPr>
            <w:tcW w:w="2835" w:type="dxa"/>
            <w:noWrap/>
            <w:hideMark/>
          </w:tcPr>
          <w:p w14:paraId="57E4EE88" w14:textId="04336228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Szabó-Szente Katalin</w:t>
            </w:r>
          </w:p>
        </w:tc>
        <w:tc>
          <w:tcPr>
            <w:tcW w:w="3167" w:type="dxa"/>
            <w:vMerge/>
            <w:noWrap/>
            <w:hideMark/>
          </w:tcPr>
          <w:p w14:paraId="049FCE9F" w14:textId="21334AE7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5F60C074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31E55F7B" w14:textId="03316F38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786" w:type="dxa"/>
            <w:noWrap/>
            <w:hideMark/>
          </w:tcPr>
          <w:p w14:paraId="478CB951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Szabó-Szente Katalin</w:t>
            </w:r>
          </w:p>
        </w:tc>
        <w:tc>
          <w:tcPr>
            <w:tcW w:w="2835" w:type="dxa"/>
            <w:noWrap/>
            <w:hideMark/>
          </w:tcPr>
          <w:p w14:paraId="7CAE3BC7" w14:textId="77777777" w:rsidR="000D74B6" w:rsidRPr="003876F0" w:rsidRDefault="000D74B6" w:rsidP="000D74B6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</w:p>
        </w:tc>
        <w:tc>
          <w:tcPr>
            <w:tcW w:w="3167" w:type="dxa"/>
            <w:vMerge/>
            <w:noWrap/>
            <w:hideMark/>
          </w:tcPr>
          <w:p w14:paraId="43383BF3" w14:textId="1A0AF8C8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60EA551F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1DC4008D" w14:textId="683A1288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786" w:type="dxa"/>
            <w:noWrap/>
            <w:hideMark/>
          </w:tcPr>
          <w:p w14:paraId="0355F5F8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Szalayné Holló Veronika</w:t>
            </w:r>
          </w:p>
        </w:tc>
        <w:tc>
          <w:tcPr>
            <w:tcW w:w="2835" w:type="dxa"/>
            <w:noWrap/>
            <w:hideMark/>
          </w:tcPr>
          <w:p w14:paraId="13C9EF48" w14:textId="42494BB5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Bartalos Beatrix</w:t>
            </w:r>
          </w:p>
        </w:tc>
        <w:tc>
          <w:tcPr>
            <w:tcW w:w="3167" w:type="dxa"/>
            <w:vMerge/>
            <w:noWrap/>
            <w:hideMark/>
          </w:tcPr>
          <w:p w14:paraId="44ED5BDF" w14:textId="3BDC8F7A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52D61F3C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18D081AC" w14:textId="5B8B995C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786" w:type="dxa"/>
            <w:noWrap/>
            <w:hideMark/>
          </w:tcPr>
          <w:p w14:paraId="120B5D2F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Szücs Ákos</w:t>
            </w:r>
          </w:p>
        </w:tc>
        <w:tc>
          <w:tcPr>
            <w:tcW w:w="2835" w:type="dxa"/>
            <w:noWrap/>
            <w:hideMark/>
          </w:tcPr>
          <w:p w14:paraId="5902824E" w14:textId="10EA3AEB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Egyedné Hargitai Ildikó</w:t>
            </w:r>
          </w:p>
        </w:tc>
        <w:tc>
          <w:tcPr>
            <w:tcW w:w="3167" w:type="dxa"/>
            <w:vMerge/>
            <w:noWrap/>
            <w:hideMark/>
          </w:tcPr>
          <w:p w14:paraId="504DC6F2" w14:textId="0843E71E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  <w:tr w:rsidR="000D74B6" w:rsidRPr="003876F0" w14:paraId="3279D01E" w14:textId="77777777" w:rsidTr="000D74B6">
        <w:trPr>
          <w:trHeight w:val="300"/>
        </w:trPr>
        <w:tc>
          <w:tcPr>
            <w:tcW w:w="514" w:type="dxa"/>
            <w:noWrap/>
            <w:hideMark/>
          </w:tcPr>
          <w:p w14:paraId="7B791B28" w14:textId="1B79A284" w:rsidR="000D74B6" w:rsidRPr="003876F0" w:rsidRDefault="000D74B6" w:rsidP="007D1601">
            <w:pPr>
              <w:rPr>
                <w:sz w:val="24"/>
                <w:szCs w:val="24"/>
              </w:rPr>
            </w:pPr>
            <w:r w:rsidRPr="003876F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786" w:type="dxa"/>
            <w:noWrap/>
            <w:hideMark/>
          </w:tcPr>
          <w:p w14:paraId="7013CFFB" w14:textId="77777777" w:rsidR="000D74B6" w:rsidRPr="003876F0" w:rsidRDefault="000D74B6" w:rsidP="007D1601">
            <w:pPr>
              <w:rPr>
                <w:sz w:val="24"/>
                <w:szCs w:val="24"/>
              </w:rPr>
            </w:pPr>
            <w:proofErr w:type="spellStart"/>
            <w:r w:rsidRPr="003876F0">
              <w:rPr>
                <w:sz w:val="24"/>
                <w:szCs w:val="24"/>
              </w:rPr>
              <w:t>Tonomár</w:t>
            </w:r>
            <w:proofErr w:type="spellEnd"/>
            <w:r w:rsidRPr="003876F0">
              <w:rPr>
                <w:sz w:val="24"/>
                <w:szCs w:val="24"/>
              </w:rPr>
              <w:t xml:space="preserve"> Klára</w:t>
            </w:r>
          </w:p>
        </w:tc>
        <w:tc>
          <w:tcPr>
            <w:tcW w:w="2835" w:type="dxa"/>
            <w:noWrap/>
            <w:hideMark/>
          </w:tcPr>
          <w:p w14:paraId="431EB32A" w14:textId="04E30CE3" w:rsidR="000D74B6" w:rsidRPr="003876F0" w:rsidRDefault="000D74B6" w:rsidP="000D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76F0">
              <w:rPr>
                <w:sz w:val="24"/>
                <w:szCs w:val="24"/>
              </w:rPr>
              <w:t>Németh Krisztina</w:t>
            </w:r>
          </w:p>
        </w:tc>
        <w:tc>
          <w:tcPr>
            <w:tcW w:w="3167" w:type="dxa"/>
            <w:vMerge/>
            <w:noWrap/>
            <w:hideMark/>
          </w:tcPr>
          <w:p w14:paraId="0BCC2A27" w14:textId="0A9C76DA" w:rsidR="000D74B6" w:rsidRPr="003876F0" w:rsidRDefault="000D74B6" w:rsidP="007D1601">
            <w:pPr>
              <w:rPr>
                <w:sz w:val="24"/>
                <w:szCs w:val="24"/>
              </w:rPr>
            </w:pPr>
          </w:p>
        </w:tc>
      </w:tr>
    </w:tbl>
    <w:p w14:paraId="6F2BD0FA" w14:textId="1EF9B6FF" w:rsidR="00D736F8" w:rsidRDefault="00D736F8" w:rsidP="00B12897">
      <w:pPr>
        <w:rPr>
          <w:sz w:val="24"/>
          <w:szCs w:val="24"/>
        </w:rPr>
      </w:pPr>
    </w:p>
    <w:p w14:paraId="32D22475" w14:textId="2DCD6A5D" w:rsidR="00572F77" w:rsidRPr="00C22B1F" w:rsidRDefault="000D74B6" w:rsidP="00B12897">
      <w:pPr>
        <w:rPr>
          <w:sz w:val="24"/>
          <w:szCs w:val="24"/>
        </w:rPr>
      </w:pPr>
      <w:r>
        <w:rPr>
          <w:sz w:val="24"/>
          <w:szCs w:val="24"/>
        </w:rPr>
        <w:t>Óvoda:</w:t>
      </w:r>
      <w:r w:rsidR="00572F77">
        <w:rPr>
          <w:sz w:val="24"/>
          <w:szCs w:val="24"/>
        </w:rPr>
        <w:fldChar w:fldCharType="begin"/>
      </w:r>
      <w:r w:rsidR="00572F77">
        <w:rPr>
          <w:sz w:val="24"/>
          <w:szCs w:val="24"/>
        </w:rPr>
        <w:instrText xml:space="preserve"> LINK </w:instrText>
      </w:r>
      <w:r w:rsidR="004227F3">
        <w:rPr>
          <w:sz w:val="24"/>
          <w:szCs w:val="24"/>
        </w:rPr>
        <w:instrText xml:space="preserve">Excel.Sheet.12 Munkafüzet1 Munka1!S1O1:S6O4 </w:instrText>
      </w:r>
      <w:r w:rsidR="00572F77">
        <w:rPr>
          <w:sz w:val="24"/>
          <w:szCs w:val="24"/>
        </w:rPr>
        <w:instrText xml:space="preserve">\a \f 5 \h  \* MERGEFORMAT </w:instrText>
      </w:r>
      <w:r w:rsidR="00572F77">
        <w:rPr>
          <w:sz w:val="24"/>
          <w:szCs w:val="24"/>
        </w:rPr>
        <w:fldChar w:fldCharType="separate"/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514"/>
        <w:gridCol w:w="3025"/>
        <w:gridCol w:w="2977"/>
        <w:gridCol w:w="3260"/>
      </w:tblGrid>
      <w:tr w:rsidR="00C22B1F" w:rsidRPr="00572F77" w14:paraId="5395128F" w14:textId="77777777" w:rsidTr="00C22B1F">
        <w:trPr>
          <w:trHeight w:val="248"/>
        </w:trPr>
        <w:tc>
          <w:tcPr>
            <w:tcW w:w="514" w:type="dxa"/>
            <w:noWrap/>
          </w:tcPr>
          <w:p w14:paraId="2D049C0F" w14:textId="77777777" w:rsidR="00C22B1F" w:rsidRPr="00572F77" w:rsidRDefault="00C22B1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noWrap/>
          </w:tcPr>
          <w:p w14:paraId="24E3B82E" w14:textId="2AA01172" w:rsidR="00C22B1F" w:rsidRPr="00572F77" w:rsidRDefault="00C22B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Értékelendő</w:t>
            </w:r>
            <w:r w:rsidRPr="003876F0">
              <w:rPr>
                <w:b/>
                <w:sz w:val="24"/>
                <w:szCs w:val="24"/>
              </w:rPr>
              <w:t xml:space="preserve"> személy</w:t>
            </w:r>
          </w:p>
        </w:tc>
        <w:tc>
          <w:tcPr>
            <w:tcW w:w="2977" w:type="dxa"/>
            <w:noWrap/>
          </w:tcPr>
          <w:p w14:paraId="4F1D7030" w14:textId="56E6D29C" w:rsidR="00C22B1F" w:rsidRPr="00572F77" w:rsidRDefault="00C22B1F">
            <w:pPr>
              <w:rPr>
                <w:sz w:val="24"/>
                <w:szCs w:val="24"/>
              </w:rPr>
            </w:pPr>
            <w:r w:rsidRPr="003876F0">
              <w:rPr>
                <w:b/>
                <w:sz w:val="24"/>
                <w:szCs w:val="24"/>
              </w:rPr>
              <w:t>Közreműködő</w:t>
            </w:r>
          </w:p>
        </w:tc>
        <w:tc>
          <w:tcPr>
            <w:tcW w:w="3260" w:type="dxa"/>
            <w:noWrap/>
          </w:tcPr>
          <w:p w14:paraId="3765B31C" w14:textId="7E6A9DC5" w:rsidR="00C22B1F" w:rsidRPr="00572F77" w:rsidRDefault="00C22B1F">
            <w:pPr>
              <w:rPr>
                <w:sz w:val="24"/>
                <w:szCs w:val="24"/>
              </w:rPr>
            </w:pPr>
            <w:r w:rsidRPr="003876F0">
              <w:rPr>
                <w:b/>
                <w:sz w:val="24"/>
                <w:szCs w:val="24"/>
              </w:rPr>
              <w:t>Értékelő vezető</w:t>
            </w:r>
          </w:p>
        </w:tc>
      </w:tr>
      <w:tr w:rsidR="00C22B1F" w:rsidRPr="00572F77" w14:paraId="083DF398" w14:textId="77777777" w:rsidTr="00C22B1F">
        <w:trPr>
          <w:trHeight w:val="248"/>
        </w:trPr>
        <w:tc>
          <w:tcPr>
            <w:tcW w:w="514" w:type="dxa"/>
            <w:noWrap/>
            <w:hideMark/>
          </w:tcPr>
          <w:p w14:paraId="5D900EAA" w14:textId="4DB3B47C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3025" w:type="dxa"/>
            <w:noWrap/>
            <w:hideMark/>
          </w:tcPr>
          <w:p w14:paraId="7A8F7B5A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Balik Mária</w:t>
            </w:r>
          </w:p>
        </w:tc>
        <w:tc>
          <w:tcPr>
            <w:tcW w:w="2977" w:type="dxa"/>
            <w:noWrap/>
            <w:hideMark/>
          </w:tcPr>
          <w:p w14:paraId="6D7C259A" w14:textId="4EEA8466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Nagyné Szekeres Zsuzsanna</w:t>
            </w:r>
          </w:p>
        </w:tc>
        <w:tc>
          <w:tcPr>
            <w:tcW w:w="3260" w:type="dxa"/>
            <w:vMerge w:val="restart"/>
            <w:noWrap/>
            <w:hideMark/>
          </w:tcPr>
          <w:p w14:paraId="33979E12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proofErr w:type="spellStart"/>
            <w:r w:rsidRPr="003876F0">
              <w:rPr>
                <w:sz w:val="24"/>
                <w:szCs w:val="24"/>
              </w:rPr>
              <w:t>Radziwonné</w:t>
            </w:r>
            <w:proofErr w:type="spellEnd"/>
            <w:r w:rsidRPr="003876F0">
              <w:rPr>
                <w:sz w:val="24"/>
                <w:szCs w:val="24"/>
              </w:rPr>
              <w:t xml:space="preserve"> Vörös Zsuzsanna</w:t>
            </w:r>
          </w:p>
          <w:p w14:paraId="5A97DC7F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</w:p>
          <w:p w14:paraId="0EF2EAAD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</w:p>
          <w:p w14:paraId="1821AFF7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</w:p>
          <w:p w14:paraId="5F684449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</w:p>
          <w:p w14:paraId="4EBB732A" w14:textId="3E108F25" w:rsidR="00C22B1F" w:rsidRPr="00572F77" w:rsidRDefault="00C22B1F" w:rsidP="00DE076E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</w:p>
        </w:tc>
      </w:tr>
      <w:tr w:rsidR="00C22B1F" w:rsidRPr="00572F77" w14:paraId="120206DF" w14:textId="77777777" w:rsidTr="00C22B1F">
        <w:trPr>
          <w:trHeight w:val="248"/>
        </w:trPr>
        <w:tc>
          <w:tcPr>
            <w:tcW w:w="514" w:type="dxa"/>
            <w:noWrap/>
            <w:hideMark/>
          </w:tcPr>
          <w:p w14:paraId="4BB6BFD2" w14:textId="182C942F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25" w:type="dxa"/>
            <w:noWrap/>
            <w:hideMark/>
          </w:tcPr>
          <w:p w14:paraId="3CE9BE92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Fodor Józsefné</w:t>
            </w:r>
          </w:p>
        </w:tc>
        <w:tc>
          <w:tcPr>
            <w:tcW w:w="2977" w:type="dxa"/>
            <w:noWrap/>
            <w:hideMark/>
          </w:tcPr>
          <w:p w14:paraId="6E40B45D" w14:textId="05CCE1C2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 w:rsidR="004227F3">
              <w:rPr>
                <w:sz w:val="24"/>
                <w:szCs w:val="24"/>
              </w:rPr>
              <w:t>Balik Mária</w:t>
            </w:r>
          </w:p>
        </w:tc>
        <w:tc>
          <w:tcPr>
            <w:tcW w:w="3260" w:type="dxa"/>
            <w:vMerge/>
            <w:noWrap/>
            <w:hideMark/>
          </w:tcPr>
          <w:p w14:paraId="43543F02" w14:textId="77C09EC3" w:rsidR="00C22B1F" w:rsidRPr="00572F77" w:rsidRDefault="00C22B1F" w:rsidP="00DE076E">
            <w:pPr>
              <w:rPr>
                <w:sz w:val="24"/>
                <w:szCs w:val="24"/>
              </w:rPr>
            </w:pPr>
          </w:p>
        </w:tc>
      </w:tr>
      <w:tr w:rsidR="00C22B1F" w:rsidRPr="00572F77" w14:paraId="19BB2D73" w14:textId="77777777" w:rsidTr="00C22B1F">
        <w:trPr>
          <w:trHeight w:val="248"/>
        </w:trPr>
        <w:tc>
          <w:tcPr>
            <w:tcW w:w="514" w:type="dxa"/>
            <w:noWrap/>
            <w:hideMark/>
          </w:tcPr>
          <w:p w14:paraId="72CE5600" w14:textId="3372399C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025" w:type="dxa"/>
            <w:noWrap/>
            <w:hideMark/>
          </w:tcPr>
          <w:p w14:paraId="70C638A8" w14:textId="77777777" w:rsidR="00C22B1F" w:rsidRPr="00572F77" w:rsidRDefault="00C22B1F">
            <w:pPr>
              <w:rPr>
                <w:sz w:val="24"/>
                <w:szCs w:val="24"/>
              </w:rPr>
            </w:pPr>
            <w:proofErr w:type="spellStart"/>
            <w:r w:rsidRPr="00572F77">
              <w:rPr>
                <w:sz w:val="24"/>
                <w:szCs w:val="24"/>
              </w:rPr>
              <w:t>Gönczy</w:t>
            </w:r>
            <w:proofErr w:type="spellEnd"/>
            <w:r w:rsidRPr="00572F77">
              <w:rPr>
                <w:sz w:val="24"/>
                <w:szCs w:val="24"/>
              </w:rPr>
              <w:t xml:space="preserve"> Ágnes Kinga</w:t>
            </w:r>
          </w:p>
        </w:tc>
        <w:tc>
          <w:tcPr>
            <w:tcW w:w="2977" w:type="dxa"/>
            <w:noWrap/>
            <w:hideMark/>
          </w:tcPr>
          <w:p w14:paraId="7F786C34" w14:textId="6E1B4118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 w:rsidR="004227F3">
              <w:rPr>
                <w:sz w:val="24"/>
                <w:szCs w:val="24"/>
              </w:rPr>
              <w:t>Nagyné Szekeres Zsuzsanna</w:t>
            </w:r>
          </w:p>
        </w:tc>
        <w:tc>
          <w:tcPr>
            <w:tcW w:w="3260" w:type="dxa"/>
            <w:vMerge/>
            <w:noWrap/>
            <w:hideMark/>
          </w:tcPr>
          <w:p w14:paraId="49DC0BBD" w14:textId="3613241D" w:rsidR="00C22B1F" w:rsidRPr="00572F77" w:rsidRDefault="00C22B1F" w:rsidP="00DE076E">
            <w:pPr>
              <w:rPr>
                <w:sz w:val="24"/>
                <w:szCs w:val="24"/>
              </w:rPr>
            </w:pPr>
          </w:p>
        </w:tc>
      </w:tr>
      <w:tr w:rsidR="00C22B1F" w:rsidRPr="00572F77" w14:paraId="0EF80613" w14:textId="77777777" w:rsidTr="00C22B1F">
        <w:trPr>
          <w:trHeight w:val="248"/>
        </w:trPr>
        <w:tc>
          <w:tcPr>
            <w:tcW w:w="514" w:type="dxa"/>
            <w:noWrap/>
            <w:hideMark/>
          </w:tcPr>
          <w:p w14:paraId="3CCB5BCF" w14:textId="15816A99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025" w:type="dxa"/>
            <w:noWrap/>
            <w:hideMark/>
          </w:tcPr>
          <w:p w14:paraId="608DF588" w14:textId="77777777" w:rsidR="00C22B1F" w:rsidRPr="00572F77" w:rsidRDefault="00C22B1F">
            <w:pPr>
              <w:rPr>
                <w:sz w:val="24"/>
                <w:szCs w:val="24"/>
              </w:rPr>
            </w:pPr>
            <w:proofErr w:type="spellStart"/>
            <w:r w:rsidRPr="00572F77">
              <w:rPr>
                <w:sz w:val="24"/>
                <w:szCs w:val="24"/>
              </w:rPr>
              <w:t>Gutainé</w:t>
            </w:r>
            <w:proofErr w:type="spellEnd"/>
            <w:r w:rsidRPr="00572F77">
              <w:rPr>
                <w:sz w:val="24"/>
                <w:szCs w:val="24"/>
              </w:rPr>
              <w:t xml:space="preserve"> </w:t>
            </w:r>
            <w:proofErr w:type="spellStart"/>
            <w:r w:rsidRPr="00572F77">
              <w:rPr>
                <w:sz w:val="24"/>
                <w:szCs w:val="24"/>
              </w:rPr>
              <w:t>Jaksics</w:t>
            </w:r>
            <w:proofErr w:type="spellEnd"/>
            <w:r w:rsidRPr="00572F77">
              <w:rPr>
                <w:sz w:val="24"/>
                <w:szCs w:val="24"/>
              </w:rPr>
              <w:t xml:space="preserve"> Kinga Mária</w:t>
            </w:r>
          </w:p>
        </w:tc>
        <w:tc>
          <w:tcPr>
            <w:tcW w:w="2977" w:type="dxa"/>
            <w:noWrap/>
            <w:hideMark/>
          </w:tcPr>
          <w:p w14:paraId="41113A5F" w14:textId="3C7644E2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 w:rsidR="004227F3">
              <w:rPr>
                <w:sz w:val="24"/>
                <w:szCs w:val="24"/>
              </w:rPr>
              <w:t>Nagyné Szekeres Zsuzsanna</w:t>
            </w:r>
          </w:p>
        </w:tc>
        <w:tc>
          <w:tcPr>
            <w:tcW w:w="3260" w:type="dxa"/>
            <w:vMerge/>
            <w:noWrap/>
            <w:hideMark/>
          </w:tcPr>
          <w:p w14:paraId="4CF931CB" w14:textId="564B5D91" w:rsidR="00C22B1F" w:rsidRPr="00572F77" w:rsidRDefault="00C22B1F" w:rsidP="00DE076E">
            <w:pPr>
              <w:rPr>
                <w:sz w:val="24"/>
                <w:szCs w:val="24"/>
              </w:rPr>
            </w:pPr>
          </w:p>
        </w:tc>
      </w:tr>
      <w:tr w:rsidR="00C22B1F" w:rsidRPr="00572F77" w14:paraId="63E9AC7F" w14:textId="77777777" w:rsidTr="00C22B1F">
        <w:trPr>
          <w:trHeight w:val="248"/>
        </w:trPr>
        <w:tc>
          <w:tcPr>
            <w:tcW w:w="514" w:type="dxa"/>
            <w:noWrap/>
            <w:hideMark/>
          </w:tcPr>
          <w:p w14:paraId="5C0DCBC3" w14:textId="44BC2882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025" w:type="dxa"/>
            <w:noWrap/>
            <w:hideMark/>
          </w:tcPr>
          <w:p w14:paraId="184ECEE9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Nagyné Szekeres Zsuzsanna</w:t>
            </w:r>
          </w:p>
        </w:tc>
        <w:tc>
          <w:tcPr>
            <w:tcW w:w="2977" w:type="dxa"/>
            <w:noWrap/>
            <w:hideMark/>
          </w:tcPr>
          <w:p w14:paraId="226476AC" w14:textId="25C09E0E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vMerge/>
            <w:noWrap/>
            <w:hideMark/>
          </w:tcPr>
          <w:p w14:paraId="0329568A" w14:textId="7F58948C" w:rsidR="00C22B1F" w:rsidRPr="00572F77" w:rsidRDefault="00C22B1F" w:rsidP="00DE076E">
            <w:pPr>
              <w:rPr>
                <w:sz w:val="24"/>
                <w:szCs w:val="24"/>
              </w:rPr>
            </w:pPr>
          </w:p>
        </w:tc>
      </w:tr>
      <w:tr w:rsidR="00C22B1F" w:rsidRPr="00572F77" w14:paraId="1F1F4A75" w14:textId="77777777" w:rsidTr="00C22B1F">
        <w:trPr>
          <w:trHeight w:val="248"/>
        </w:trPr>
        <w:tc>
          <w:tcPr>
            <w:tcW w:w="514" w:type="dxa"/>
            <w:noWrap/>
            <w:hideMark/>
          </w:tcPr>
          <w:p w14:paraId="168B5F1B" w14:textId="7D78B248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025" w:type="dxa"/>
            <w:noWrap/>
            <w:hideMark/>
          </w:tcPr>
          <w:p w14:paraId="7BCC468D" w14:textId="77777777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 xml:space="preserve">Majoros </w:t>
            </w:r>
            <w:proofErr w:type="spellStart"/>
            <w:r w:rsidRPr="00572F77">
              <w:rPr>
                <w:sz w:val="24"/>
                <w:szCs w:val="24"/>
              </w:rPr>
              <w:t>Silvia</w:t>
            </w:r>
            <w:proofErr w:type="spellEnd"/>
          </w:p>
        </w:tc>
        <w:tc>
          <w:tcPr>
            <w:tcW w:w="2977" w:type="dxa"/>
            <w:noWrap/>
            <w:hideMark/>
          </w:tcPr>
          <w:p w14:paraId="66BB94D1" w14:textId="55DE114F" w:rsidR="00C22B1F" w:rsidRPr="00572F77" w:rsidRDefault="00C22B1F">
            <w:pPr>
              <w:rPr>
                <w:sz w:val="24"/>
                <w:szCs w:val="24"/>
              </w:rPr>
            </w:pPr>
            <w:r w:rsidRPr="00572F77">
              <w:rPr>
                <w:sz w:val="24"/>
                <w:szCs w:val="24"/>
              </w:rPr>
              <w:t> </w:t>
            </w:r>
            <w:r w:rsidR="004227F3">
              <w:rPr>
                <w:sz w:val="24"/>
                <w:szCs w:val="24"/>
              </w:rPr>
              <w:t>Balik Mária</w:t>
            </w:r>
          </w:p>
        </w:tc>
        <w:tc>
          <w:tcPr>
            <w:tcW w:w="3260" w:type="dxa"/>
            <w:vMerge/>
            <w:noWrap/>
            <w:hideMark/>
          </w:tcPr>
          <w:p w14:paraId="45491108" w14:textId="0F7F9143" w:rsidR="00C22B1F" w:rsidRPr="00572F77" w:rsidRDefault="00C22B1F">
            <w:pPr>
              <w:rPr>
                <w:sz w:val="24"/>
                <w:szCs w:val="24"/>
              </w:rPr>
            </w:pPr>
          </w:p>
        </w:tc>
      </w:tr>
    </w:tbl>
    <w:p w14:paraId="4047BD18" w14:textId="04D23552" w:rsidR="000D74B6" w:rsidRPr="00CA614A" w:rsidRDefault="00572F77" w:rsidP="00B1289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530EBCAD" w14:textId="77777777" w:rsidR="00DE076E" w:rsidRPr="003F22CE" w:rsidRDefault="00DE076E" w:rsidP="00135C27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3F22CE">
        <w:rPr>
          <w:rFonts w:cstheme="minorHAnsi"/>
          <w:b/>
          <w:sz w:val="24"/>
          <w:szCs w:val="24"/>
        </w:rPr>
        <w:lastRenderedPageBreak/>
        <w:t>Várható tanfelügyeleti ellenőrzés /pedagógusminősítés</w:t>
      </w:r>
      <w:r w:rsidRPr="003F22CE">
        <w:rPr>
          <w:rFonts w:cstheme="minorHAnsi"/>
          <w:sz w:val="24"/>
          <w:szCs w:val="24"/>
        </w:rPr>
        <w:t xml:space="preserve"> ismerhető dátumai, résztvevői</w:t>
      </w:r>
    </w:p>
    <w:p w14:paraId="7EFCFE2D" w14:textId="441FCCCB" w:rsidR="002D5D33" w:rsidRDefault="001A1410" w:rsidP="00135C27">
      <w:pPr>
        <w:pStyle w:val="Listaszerbekezds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tanév folyamán két gyakornok, Gerecsei Anna és Varga Eszter került be pedagógus 1. fokozatra történő minősítési eljárásra. </w:t>
      </w:r>
    </w:p>
    <w:p w14:paraId="20C14609" w14:textId="77777777" w:rsidR="00135C27" w:rsidRDefault="00135C27" w:rsidP="00135C27">
      <w:pPr>
        <w:pStyle w:val="Listaszerbekezds"/>
        <w:spacing w:after="0"/>
        <w:jc w:val="both"/>
        <w:rPr>
          <w:rFonts w:cstheme="minorHAnsi"/>
          <w:sz w:val="24"/>
          <w:szCs w:val="24"/>
        </w:rPr>
      </w:pPr>
    </w:p>
    <w:p w14:paraId="31A89E0A" w14:textId="2AAA6E1C" w:rsidR="00135C27" w:rsidRDefault="00135C27">
      <w:r>
        <w:br w:type="page"/>
      </w:r>
    </w:p>
    <w:p w14:paraId="494AB775" w14:textId="77777777" w:rsidR="00135C27" w:rsidRDefault="00135C27" w:rsidP="00135C27">
      <w:pPr>
        <w:jc w:val="center"/>
        <w:rPr>
          <w:sz w:val="48"/>
          <w:szCs w:val="48"/>
        </w:rPr>
      </w:pPr>
    </w:p>
    <w:p w14:paraId="526CE4C3" w14:textId="77777777" w:rsidR="00135C27" w:rsidRDefault="00135C27" w:rsidP="00135C27">
      <w:pPr>
        <w:rPr>
          <w:sz w:val="48"/>
          <w:szCs w:val="48"/>
        </w:rPr>
      </w:pPr>
    </w:p>
    <w:p w14:paraId="3690DDD7" w14:textId="77777777" w:rsidR="00135C27" w:rsidRDefault="00135C27" w:rsidP="00135C27">
      <w:pPr>
        <w:rPr>
          <w:sz w:val="52"/>
          <w:szCs w:val="52"/>
        </w:rPr>
      </w:pPr>
    </w:p>
    <w:p w14:paraId="6E9B4224" w14:textId="77777777" w:rsidR="00135C27" w:rsidRDefault="00135C27" w:rsidP="00135C27">
      <w:pPr>
        <w:rPr>
          <w:sz w:val="52"/>
          <w:szCs w:val="52"/>
        </w:rPr>
      </w:pPr>
    </w:p>
    <w:p w14:paraId="55455264" w14:textId="77777777" w:rsidR="00135C27" w:rsidRDefault="00135C27" w:rsidP="00135C27">
      <w:pPr>
        <w:rPr>
          <w:sz w:val="48"/>
          <w:szCs w:val="48"/>
        </w:rPr>
      </w:pPr>
    </w:p>
    <w:p w14:paraId="5F76B525" w14:textId="77777777" w:rsidR="00135C27" w:rsidRDefault="00135C27" w:rsidP="00135C27">
      <w:pPr>
        <w:jc w:val="center"/>
        <w:rPr>
          <w:sz w:val="48"/>
          <w:szCs w:val="48"/>
        </w:rPr>
      </w:pPr>
    </w:p>
    <w:p w14:paraId="68103F14" w14:textId="77777777" w:rsidR="00135C27" w:rsidRDefault="00135C27" w:rsidP="00135C27">
      <w:pPr>
        <w:jc w:val="both"/>
        <w:rPr>
          <w:sz w:val="48"/>
          <w:szCs w:val="48"/>
        </w:rPr>
      </w:pPr>
    </w:p>
    <w:p w14:paraId="5250DF05" w14:textId="77777777" w:rsidR="00135C27" w:rsidRDefault="00135C27" w:rsidP="00135C27">
      <w:pPr>
        <w:jc w:val="center"/>
      </w:pPr>
      <w:r>
        <w:rPr>
          <w:sz w:val="48"/>
          <w:szCs w:val="48"/>
        </w:rPr>
        <w:t xml:space="preserve">Óvodai munkaterv </w:t>
      </w:r>
      <w:r>
        <w:rPr>
          <w:sz w:val="48"/>
          <w:szCs w:val="48"/>
        </w:rPr>
        <w:br/>
        <w:t>a 2024/2025-es nevelési évre</w:t>
      </w:r>
    </w:p>
    <w:p w14:paraId="0388AD38" w14:textId="77777777" w:rsidR="00135C27" w:rsidRDefault="00135C27" w:rsidP="00135C27">
      <w:pPr>
        <w:jc w:val="center"/>
      </w:pPr>
    </w:p>
    <w:p w14:paraId="2D69EE20" w14:textId="77777777" w:rsidR="00135C27" w:rsidRDefault="00135C27" w:rsidP="00135C27">
      <w:pPr>
        <w:jc w:val="center"/>
      </w:pPr>
    </w:p>
    <w:p w14:paraId="53E0FE9E" w14:textId="77777777" w:rsidR="00135C27" w:rsidRDefault="00135C27" w:rsidP="00135C27">
      <w:pPr>
        <w:jc w:val="center"/>
      </w:pPr>
    </w:p>
    <w:p w14:paraId="7994C7B1" w14:textId="77777777" w:rsidR="00135C27" w:rsidRDefault="00135C27" w:rsidP="00135C27">
      <w:pPr>
        <w:jc w:val="center"/>
      </w:pPr>
    </w:p>
    <w:p w14:paraId="5BBDB867" w14:textId="77777777" w:rsidR="00135C27" w:rsidRDefault="00135C27" w:rsidP="00135C27"/>
    <w:p w14:paraId="18581EDD" w14:textId="77777777" w:rsidR="00135C27" w:rsidRDefault="00135C27" w:rsidP="00135C27"/>
    <w:p w14:paraId="07A4B6CA" w14:textId="77777777" w:rsidR="00135C27" w:rsidRDefault="00135C27" w:rsidP="00135C27"/>
    <w:p w14:paraId="55052731" w14:textId="77777777" w:rsidR="00135C27" w:rsidRDefault="00135C27" w:rsidP="00135C27"/>
    <w:p w14:paraId="41BD6B67" w14:textId="77777777" w:rsidR="00135C27" w:rsidRDefault="00135C27" w:rsidP="00135C27"/>
    <w:p w14:paraId="1ACE17C6" w14:textId="77777777" w:rsidR="00135C27" w:rsidRDefault="00135C27" w:rsidP="00135C27"/>
    <w:p w14:paraId="6F72DA19" w14:textId="77777777" w:rsidR="00135C27" w:rsidRDefault="00135C27" w:rsidP="00135C27"/>
    <w:p w14:paraId="2425E2C0" w14:textId="77777777" w:rsidR="00135C27" w:rsidRDefault="00135C27" w:rsidP="00135C27"/>
    <w:p w14:paraId="5C78A85B" w14:textId="77777777" w:rsidR="00135C27" w:rsidRDefault="00135C27" w:rsidP="00135C27"/>
    <w:p w14:paraId="1BDF8546" w14:textId="77777777" w:rsidR="00135C27" w:rsidRDefault="00135C27" w:rsidP="00135C27">
      <w:pPr>
        <w:rPr>
          <w:sz w:val="28"/>
          <w:szCs w:val="28"/>
        </w:rPr>
      </w:pPr>
      <w:r>
        <w:rPr>
          <w:sz w:val="28"/>
          <w:szCs w:val="28"/>
        </w:rPr>
        <w:t>Komárom, 2024. augusztus 30.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089C94" w14:textId="77777777" w:rsidR="00135C27" w:rsidRDefault="00135C27" w:rsidP="00135C27">
      <w:pPr>
        <w:rPr>
          <w:sz w:val="28"/>
          <w:szCs w:val="28"/>
        </w:rPr>
      </w:pPr>
    </w:p>
    <w:p w14:paraId="0A6BC4EB" w14:textId="77777777" w:rsidR="00135C27" w:rsidRDefault="00135C27" w:rsidP="00135C27">
      <w:pPr>
        <w:rPr>
          <w:sz w:val="28"/>
          <w:szCs w:val="28"/>
        </w:rPr>
      </w:pPr>
    </w:p>
    <w:p w14:paraId="636E151B" w14:textId="77777777" w:rsidR="00135C27" w:rsidRDefault="00135C27" w:rsidP="00135C27">
      <w:pPr>
        <w:rPr>
          <w:sz w:val="28"/>
          <w:szCs w:val="28"/>
        </w:rPr>
      </w:pPr>
    </w:p>
    <w:p w14:paraId="112C8D52" w14:textId="77777777" w:rsidR="00135C27" w:rsidRDefault="00135C27" w:rsidP="00135C27">
      <w:pPr>
        <w:rPr>
          <w:sz w:val="28"/>
          <w:szCs w:val="28"/>
        </w:rPr>
      </w:pPr>
    </w:p>
    <w:p w14:paraId="75363477" w14:textId="77777777" w:rsidR="00135C27" w:rsidRDefault="00135C27" w:rsidP="00135C27">
      <w:pPr>
        <w:ind w:left="3540"/>
        <w:rPr>
          <w:sz w:val="28"/>
          <w:szCs w:val="28"/>
        </w:rPr>
      </w:pPr>
      <w:r>
        <w:rPr>
          <w:sz w:val="28"/>
          <w:szCs w:val="28"/>
        </w:rPr>
        <w:t>Készítette: Nagyné Szekeres Zsuzsanna</w:t>
      </w:r>
    </w:p>
    <w:p w14:paraId="3B87A37B" w14:textId="77777777" w:rsidR="00135C27" w:rsidRDefault="00135C27" w:rsidP="00135C27">
      <w:pPr>
        <w:rPr>
          <w:sz w:val="28"/>
          <w:szCs w:val="28"/>
        </w:rPr>
      </w:pPr>
    </w:p>
    <w:p w14:paraId="5D976F09" w14:textId="77777777" w:rsidR="00135C27" w:rsidRDefault="00135C27" w:rsidP="00135C2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intézményegység-vezető</w:t>
      </w:r>
      <w:proofErr w:type="gramEnd"/>
    </w:p>
    <w:p w14:paraId="158BA5CE" w14:textId="77777777" w:rsidR="00135C27" w:rsidRDefault="00135C27" w:rsidP="00135C2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9649B24" w14:textId="77777777" w:rsidR="00135C27" w:rsidRDefault="00135C27" w:rsidP="00135C27">
      <w:pPr>
        <w:jc w:val="center"/>
        <w:rPr>
          <w:sz w:val="28"/>
          <w:szCs w:val="28"/>
        </w:rPr>
      </w:pPr>
    </w:p>
    <w:p w14:paraId="13A07C9D" w14:textId="77777777" w:rsidR="00135C27" w:rsidRDefault="00135C27" w:rsidP="00135C27">
      <w:pPr>
        <w:jc w:val="center"/>
      </w:pPr>
    </w:p>
    <w:p w14:paraId="0ED93FEC" w14:textId="77777777" w:rsidR="00135C27" w:rsidRDefault="00135C27" w:rsidP="00135C27">
      <w:pPr>
        <w:jc w:val="center"/>
      </w:pPr>
    </w:p>
    <w:p w14:paraId="3F75ECA5" w14:textId="77777777" w:rsidR="00135C27" w:rsidRDefault="00135C27" w:rsidP="00135C27">
      <w:pPr>
        <w:jc w:val="center"/>
      </w:pPr>
    </w:p>
    <w:p w14:paraId="2A043A5A" w14:textId="77777777" w:rsidR="00135C27" w:rsidRDefault="00135C27" w:rsidP="00135C27"/>
    <w:p w14:paraId="7F3F6250" w14:textId="77777777" w:rsidR="00135C27" w:rsidRDefault="00135C27" w:rsidP="00135C27">
      <w:pPr>
        <w:jc w:val="center"/>
      </w:pPr>
    </w:p>
    <w:p w14:paraId="3DAB8C2D" w14:textId="77777777" w:rsidR="00135C27" w:rsidRDefault="00135C27" w:rsidP="00135C27">
      <w:pPr>
        <w:jc w:val="center"/>
      </w:pPr>
    </w:p>
    <w:p w14:paraId="792D7096" w14:textId="77777777" w:rsidR="00135C27" w:rsidRDefault="00135C27" w:rsidP="00135C27">
      <w:pPr>
        <w:jc w:val="center"/>
      </w:pPr>
    </w:p>
    <w:p w14:paraId="5F452D51" w14:textId="77777777" w:rsidR="00135C27" w:rsidRDefault="00135C27" w:rsidP="00135C27">
      <w:pPr>
        <w:jc w:val="center"/>
      </w:pPr>
    </w:p>
    <w:p w14:paraId="7BE85BF5" w14:textId="77777777" w:rsidR="00135C27" w:rsidRDefault="00135C27" w:rsidP="0088377C">
      <w:pPr>
        <w:numPr>
          <w:ilvl w:val="0"/>
          <w:numId w:val="6"/>
        </w:numPr>
        <w:suppressAutoHyphens/>
        <w:spacing w:after="0"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Értékelés: </w:t>
      </w:r>
    </w:p>
    <w:p w14:paraId="1C1CB68C" w14:textId="77777777" w:rsidR="00135C27" w:rsidRDefault="00135C27" w:rsidP="00135C27">
      <w:pPr>
        <w:ind w:left="360"/>
        <w:jc w:val="both"/>
        <w:rPr>
          <w:b/>
        </w:rPr>
      </w:pPr>
    </w:p>
    <w:p w14:paraId="1493EC1C" w14:textId="77777777" w:rsidR="00135C27" w:rsidRDefault="00135C27" w:rsidP="00135C27">
      <w:pPr>
        <w:spacing w:line="360" w:lineRule="auto"/>
        <w:ind w:left="360"/>
        <w:jc w:val="both"/>
      </w:pPr>
      <w:r>
        <w:t xml:space="preserve">A nyári élet megszervezésére a nevelési év végén került sor. A szülői igények felmérése után megterveztük a szükséges szervezési feladatokat, (csoportbeosztás, szabadságolási terv) és ennek alapján kialakítottuk a nyári napirendet. A tervezéskor figyelembe kellett vennünk az intézményükben folyó takarítási, karbantartási munkálatokat. Az időjárásnak megfelelően igyekeztünk a legtöbb időt a szabadban tölteni. </w:t>
      </w:r>
      <w:r w:rsidRPr="0077114E">
        <w:t xml:space="preserve"> </w:t>
      </w:r>
      <w:r>
        <w:t xml:space="preserve">Fokozottan figyeltünk a folyadékpótlásra, és a napvédelemre, több saját készítésű árnyékolókkal igyekeztünk az udvart árnyékosabbá tenni, míg az fáink megerősödnek és terebélyesednek.   Június 26-én a városunkat egy felhőszakadás miatt elöntötte az esővíz. Óvodánk </w:t>
      </w:r>
      <w:proofErr w:type="gramStart"/>
      <w:r>
        <w:t>udvarán</w:t>
      </w:r>
      <w:proofErr w:type="gramEnd"/>
      <w:r>
        <w:t xml:space="preserve"> a mélyebb területeken 50 cm-es víz állt meg, mely csak az iskolai pince kiszivattyúzása után apadt le. A következő két hétben folyamatosan takarítottuk a hordalékot és szükségesség vált a homokozó felső rétegének a cseréje. </w:t>
      </w:r>
    </w:p>
    <w:p w14:paraId="09D59A15" w14:textId="77777777" w:rsidR="00135C27" w:rsidRDefault="00135C27" w:rsidP="00135C27">
      <w:pPr>
        <w:spacing w:line="360" w:lineRule="auto"/>
        <w:ind w:left="360"/>
        <w:jc w:val="both"/>
      </w:pPr>
      <w:r>
        <w:t>A változatosság jegyében heti, napi programokkal készültünk:</w:t>
      </w:r>
      <w:r>
        <w:tab/>
      </w:r>
    </w:p>
    <w:p w14:paraId="6284DC09" w14:textId="77777777" w:rsidR="00135C27" w:rsidRDefault="00135C27" w:rsidP="0088377C">
      <w:pPr>
        <w:numPr>
          <w:ilvl w:val="1"/>
          <w:numId w:val="6"/>
        </w:numPr>
        <w:suppressAutoHyphens/>
        <w:spacing w:after="0" w:line="360" w:lineRule="auto"/>
        <w:jc w:val="both"/>
      </w:pPr>
      <w:r>
        <w:t>Kézműves tevékenységek: zsírkrétázás, ragasztás, hajtogatás, fűzés, nyírás.</w:t>
      </w:r>
    </w:p>
    <w:p w14:paraId="1DFA3F41" w14:textId="77777777" w:rsidR="00135C27" w:rsidRDefault="00135C27" w:rsidP="0088377C">
      <w:pPr>
        <w:numPr>
          <w:ilvl w:val="1"/>
          <w:numId w:val="6"/>
        </w:numPr>
        <w:suppressAutoHyphens/>
        <w:spacing w:after="0" w:line="360" w:lineRule="auto"/>
        <w:jc w:val="both"/>
      </w:pPr>
      <w:r>
        <w:lastRenderedPageBreak/>
        <w:t>Mozgásos tevékenységek: célba dobás, ugróiskola, ügyességi és fogójátékok.</w:t>
      </w:r>
    </w:p>
    <w:p w14:paraId="24596F5D" w14:textId="77777777" w:rsidR="00135C27" w:rsidRDefault="00135C27" w:rsidP="0088377C">
      <w:pPr>
        <w:numPr>
          <w:ilvl w:val="1"/>
          <w:numId w:val="6"/>
        </w:numPr>
        <w:suppressAutoHyphens/>
        <w:spacing w:after="0" w:line="360" w:lineRule="auto"/>
        <w:jc w:val="both"/>
      </w:pPr>
      <w:r>
        <w:t>Beszélgetés nyári tervekről, kívánságokról, élményekről. Legkedvesebb mesék kérés alapján, kötetlen mondókázás, verselés. Kedvenc énekek, dalos játékok felelevenítése.</w:t>
      </w:r>
    </w:p>
    <w:p w14:paraId="161218F5" w14:textId="77777777" w:rsidR="00135C27" w:rsidRDefault="00135C27" w:rsidP="0088377C">
      <w:pPr>
        <w:numPr>
          <w:ilvl w:val="1"/>
          <w:numId w:val="6"/>
        </w:numPr>
        <w:suppressAutoHyphens/>
        <w:spacing w:after="0" w:line="360" w:lineRule="auto"/>
        <w:jc w:val="both"/>
      </w:pPr>
      <w:r>
        <w:t>A nyári természeti jelenségek vihar, eső, mennydörgés, felhők vonulása, szivárvány, napsütés erősségének megfigyelése, átbeszélése.</w:t>
      </w:r>
    </w:p>
    <w:p w14:paraId="4F541E22" w14:textId="77777777" w:rsidR="00135C27" w:rsidRDefault="00135C27" w:rsidP="00135C27">
      <w:pPr>
        <w:spacing w:line="360" w:lineRule="auto"/>
        <w:jc w:val="both"/>
      </w:pPr>
    </w:p>
    <w:p w14:paraId="6914E1DB" w14:textId="77777777" w:rsidR="00135C27" w:rsidRDefault="00135C27" w:rsidP="00135C27">
      <w:pPr>
        <w:ind w:left="360"/>
        <w:jc w:val="both"/>
      </w:pPr>
    </w:p>
    <w:p w14:paraId="612970CA" w14:textId="77777777" w:rsidR="00135C27" w:rsidRDefault="00135C27" w:rsidP="0088377C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b/>
          <w:sz w:val="28"/>
          <w:szCs w:val="28"/>
        </w:rPr>
        <w:t>Működési feltételek</w:t>
      </w:r>
    </w:p>
    <w:p w14:paraId="0DD8D43F" w14:textId="77777777" w:rsidR="00135C27" w:rsidRDefault="00135C27" w:rsidP="00135C27">
      <w:pPr>
        <w:ind w:left="360"/>
        <w:jc w:val="both"/>
      </w:pPr>
    </w:p>
    <w:p w14:paraId="525326B7" w14:textId="77777777" w:rsidR="00135C27" w:rsidRDefault="00135C27" w:rsidP="00135C27">
      <w:pPr>
        <w:ind w:left="360"/>
        <w:jc w:val="both"/>
      </w:pPr>
    </w:p>
    <w:p w14:paraId="5B010C4D" w14:textId="77777777" w:rsidR="00135C27" w:rsidRDefault="00135C27" w:rsidP="00135C27">
      <w:pPr>
        <w:spacing w:line="360" w:lineRule="auto"/>
        <w:ind w:firstLine="360"/>
        <w:jc w:val="both"/>
        <w:rPr>
          <w:u w:val="single"/>
        </w:rPr>
      </w:pPr>
      <w:r>
        <w:rPr>
          <w:u w:val="single"/>
        </w:rPr>
        <w:t>2.1. Személyi feltételek:</w:t>
      </w:r>
    </w:p>
    <w:p w14:paraId="5241CD4C" w14:textId="77777777" w:rsidR="00135C27" w:rsidRDefault="00135C27" w:rsidP="00135C27">
      <w:pPr>
        <w:spacing w:line="360" w:lineRule="auto"/>
        <w:ind w:firstLine="360"/>
        <w:jc w:val="both"/>
        <w:rPr>
          <w:u w:val="single"/>
        </w:rPr>
      </w:pPr>
    </w:p>
    <w:p w14:paraId="416DC8F5" w14:textId="77777777" w:rsidR="00135C27" w:rsidRDefault="00135C27" w:rsidP="00135C27">
      <w:pPr>
        <w:spacing w:line="360" w:lineRule="auto"/>
        <w:jc w:val="both"/>
      </w:pPr>
      <w:r>
        <w:t>Személyi létszám megfelel a törvényi előírásnak.</w:t>
      </w:r>
    </w:p>
    <w:p w14:paraId="2BC32B82" w14:textId="77777777" w:rsidR="00135C27" w:rsidRDefault="00135C27" w:rsidP="00135C27">
      <w:pPr>
        <w:spacing w:line="360" w:lineRule="auto"/>
        <w:jc w:val="both"/>
      </w:pPr>
    </w:p>
    <w:p w14:paraId="7968DF28" w14:textId="77777777" w:rsidR="00135C27" w:rsidRDefault="00135C27" w:rsidP="00135C27">
      <w:pPr>
        <w:spacing w:line="360" w:lineRule="auto"/>
        <w:jc w:val="both"/>
      </w:pPr>
      <w:r>
        <w:t>Nevelőmunkát:</w:t>
      </w:r>
      <w:r>
        <w:tab/>
        <w:t>6 fő óvodapedagógus</w:t>
      </w:r>
    </w:p>
    <w:p w14:paraId="474605EE" w14:textId="77777777" w:rsidR="00135C27" w:rsidRDefault="00135C27" w:rsidP="00135C27">
      <w:pPr>
        <w:spacing w:line="360" w:lineRule="auto"/>
        <w:jc w:val="both"/>
      </w:pPr>
      <w:r>
        <w:tab/>
      </w:r>
      <w:r>
        <w:tab/>
      </w:r>
      <w:r>
        <w:tab/>
        <w:t xml:space="preserve">3 fő szakképzett dajka                                  </w:t>
      </w:r>
    </w:p>
    <w:p w14:paraId="645E53CD" w14:textId="77777777" w:rsidR="00135C27" w:rsidRDefault="00135C27" w:rsidP="00135C27">
      <w:pPr>
        <w:spacing w:line="360" w:lineRule="auto"/>
        <w:jc w:val="both"/>
      </w:pPr>
      <w:r>
        <w:t xml:space="preserve">                                   1 </w:t>
      </w:r>
      <w:proofErr w:type="gramStart"/>
      <w:r>
        <w:t>fő  pedagógiai</w:t>
      </w:r>
      <w:proofErr w:type="gramEnd"/>
      <w:r>
        <w:t xml:space="preserve"> asszisztens</w:t>
      </w:r>
    </w:p>
    <w:p w14:paraId="11C1BF3C" w14:textId="77777777" w:rsidR="00135C27" w:rsidRDefault="00135C27" w:rsidP="00135C27">
      <w:pPr>
        <w:spacing w:line="360" w:lineRule="auto"/>
        <w:jc w:val="both"/>
      </w:pPr>
    </w:p>
    <w:p w14:paraId="50D21984" w14:textId="77777777" w:rsidR="00135C27" w:rsidRDefault="00135C27" w:rsidP="00135C27">
      <w:pPr>
        <w:spacing w:line="360" w:lineRule="auto"/>
        <w:jc w:val="both"/>
      </w:pPr>
      <w:r>
        <w:t>Intézményegység vezető:</w:t>
      </w:r>
      <w:r>
        <w:tab/>
        <w:t>Nagyné Szekeres Zsuzsanna</w:t>
      </w:r>
    </w:p>
    <w:p w14:paraId="2729CA0D" w14:textId="77777777" w:rsidR="00135C27" w:rsidRDefault="00135C27" w:rsidP="00135C27">
      <w:pPr>
        <w:spacing w:line="360" w:lineRule="auto"/>
        <w:jc w:val="both"/>
      </w:pPr>
      <w:r>
        <w:t>Óvodapedagógusok</w:t>
      </w:r>
      <w:proofErr w:type="gramStart"/>
      <w:r>
        <w:t>:  Balik</w:t>
      </w:r>
      <w:proofErr w:type="gramEnd"/>
      <w:r>
        <w:t xml:space="preserve"> Mária</w:t>
      </w:r>
    </w:p>
    <w:p w14:paraId="09391A2F" w14:textId="77777777" w:rsidR="00135C27" w:rsidRDefault="00135C27" w:rsidP="00135C27">
      <w:pPr>
        <w:spacing w:line="360" w:lineRule="auto"/>
        <w:ind w:left="2124"/>
        <w:jc w:val="both"/>
      </w:pPr>
      <w:r>
        <w:t>Fodor Józsefné</w:t>
      </w:r>
    </w:p>
    <w:p w14:paraId="6EAE3F29" w14:textId="77777777" w:rsidR="00135C27" w:rsidRDefault="00135C27" w:rsidP="00135C27">
      <w:pPr>
        <w:spacing w:line="360" w:lineRule="auto"/>
        <w:ind w:left="1416" w:firstLine="708"/>
        <w:jc w:val="both"/>
      </w:pPr>
      <w:proofErr w:type="spellStart"/>
      <w:r>
        <w:t>Gönczy</w:t>
      </w:r>
      <w:proofErr w:type="spellEnd"/>
      <w:r>
        <w:t xml:space="preserve"> Kinga</w:t>
      </w:r>
    </w:p>
    <w:p w14:paraId="2DB9E9AD" w14:textId="77777777" w:rsidR="00135C27" w:rsidRDefault="00135C27" w:rsidP="00135C27">
      <w:pPr>
        <w:spacing w:line="360" w:lineRule="auto"/>
        <w:ind w:left="1416" w:firstLine="708"/>
        <w:jc w:val="both"/>
      </w:pPr>
      <w:proofErr w:type="spellStart"/>
      <w:r>
        <w:t>Gutainé</w:t>
      </w:r>
      <w:proofErr w:type="spellEnd"/>
      <w:r>
        <w:t xml:space="preserve"> </w:t>
      </w:r>
      <w:proofErr w:type="spellStart"/>
      <w:r>
        <w:t>Jaksics</w:t>
      </w:r>
      <w:proofErr w:type="spellEnd"/>
      <w:r>
        <w:t xml:space="preserve"> Kinga</w:t>
      </w:r>
    </w:p>
    <w:p w14:paraId="50466D56" w14:textId="77777777" w:rsidR="00135C27" w:rsidRDefault="00135C27" w:rsidP="00135C27">
      <w:pPr>
        <w:spacing w:line="360" w:lineRule="auto"/>
        <w:ind w:left="1416" w:firstLine="708"/>
        <w:jc w:val="both"/>
      </w:pPr>
      <w:r>
        <w:t xml:space="preserve">Majoros </w:t>
      </w:r>
      <w:proofErr w:type="spellStart"/>
      <w:r>
        <w:t>Silvia</w:t>
      </w:r>
      <w:proofErr w:type="spellEnd"/>
    </w:p>
    <w:p w14:paraId="38DD4DC4" w14:textId="77777777" w:rsidR="00135C27" w:rsidRDefault="00135C27" w:rsidP="00135C27">
      <w:pPr>
        <w:spacing w:line="360" w:lineRule="auto"/>
        <w:jc w:val="both"/>
      </w:pPr>
      <w:r>
        <w:t xml:space="preserve">                                   </w:t>
      </w:r>
    </w:p>
    <w:p w14:paraId="1CFD23A9" w14:textId="77777777" w:rsidR="00135C27" w:rsidRDefault="00135C27" w:rsidP="00135C27">
      <w:pPr>
        <w:spacing w:line="360" w:lineRule="auto"/>
        <w:jc w:val="both"/>
      </w:pPr>
      <w:r>
        <w:t>Dajkák: Horváth Anikó</w:t>
      </w:r>
    </w:p>
    <w:p w14:paraId="364DBA80" w14:textId="77777777" w:rsidR="00135C27" w:rsidRDefault="00135C27" w:rsidP="00135C27">
      <w:pPr>
        <w:spacing w:line="360" w:lineRule="auto"/>
        <w:jc w:val="both"/>
      </w:pPr>
      <w:r>
        <w:tab/>
        <w:t xml:space="preserve">  </w:t>
      </w:r>
      <w:proofErr w:type="spellStart"/>
      <w:r>
        <w:t>Rádulyné</w:t>
      </w:r>
      <w:proofErr w:type="spellEnd"/>
      <w:r>
        <w:t xml:space="preserve"> Papp Zsuzsanna</w:t>
      </w:r>
    </w:p>
    <w:p w14:paraId="5EF88B80" w14:textId="77777777" w:rsidR="00135C27" w:rsidRDefault="00135C27" w:rsidP="00135C27">
      <w:pPr>
        <w:spacing w:line="360" w:lineRule="auto"/>
        <w:jc w:val="both"/>
      </w:pPr>
      <w:r>
        <w:lastRenderedPageBreak/>
        <w:tab/>
        <w:t xml:space="preserve">  Sánta Józsefné</w:t>
      </w:r>
    </w:p>
    <w:p w14:paraId="000CA6E3" w14:textId="77777777" w:rsidR="00135C27" w:rsidRDefault="00135C27" w:rsidP="00135C27">
      <w:pPr>
        <w:spacing w:line="360" w:lineRule="auto"/>
        <w:jc w:val="both"/>
      </w:pPr>
      <w:r>
        <w:t>Pedagógiai asszisztens: Kőhalmi Róbertné</w:t>
      </w:r>
    </w:p>
    <w:p w14:paraId="006B0FD6" w14:textId="77777777" w:rsidR="00135C27" w:rsidRDefault="00135C27" w:rsidP="00135C27">
      <w:pPr>
        <w:spacing w:line="360" w:lineRule="auto"/>
        <w:jc w:val="both"/>
      </w:pPr>
    </w:p>
    <w:p w14:paraId="264B2F28" w14:textId="77777777" w:rsidR="00135C27" w:rsidRDefault="00135C27" w:rsidP="00135C27">
      <w:pPr>
        <w:spacing w:line="360" w:lineRule="auto"/>
        <w:jc w:val="both"/>
      </w:pPr>
      <w:r>
        <w:t xml:space="preserve">Állományon kívül: </w:t>
      </w:r>
    </w:p>
    <w:p w14:paraId="2D5CCB52" w14:textId="77777777" w:rsidR="00135C27" w:rsidRDefault="00135C27" w:rsidP="00135C27">
      <w:pPr>
        <w:spacing w:line="360" w:lineRule="auto"/>
        <w:jc w:val="both"/>
      </w:pPr>
      <w:r>
        <w:tab/>
      </w:r>
      <w:r>
        <w:tab/>
        <w:t xml:space="preserve">        </w:t>
      </w:r>
      <w:r>
        <w:tab/>
        <w:t>1 fő gyógypedagógus segíti a nevelőmunkát</w:t>
      </w:r>
    </w:p>
    <w:p w14:paraId="5BF0D6C0" w14:textId="77777777" w:rsidR="00135C27" w:rsidRDefault="00135C27" w:rsidP="00135C27">
      <w:pPr>
        <w:ind w:left="360"/>
        <w:jc w:val="both"/>
      </w:pPr>
      <w:r>
        <w:tab/>
      </w:r>
      <w:r>
        <w:tab/>
      </w:r>
      <w:r>
        <w:tab/>
        <w:t xml:space="preserve">1 fő </w:t>
      </w:r>
      <w:proofErr w:type="spellStart"/>
      <w:r>
        <w:t>gyógytestnevelő</w:t>
      </w:r>
      <w:proofErr w:type="spellEnd"/>
    </w:p>
    <w:p w14:paraId="416B70A9" w14:textId="77777777" w:rsidR="00135C27" w:rsidRDefault="00135C27" w:rsidP="00135C27">
      <w:pPr>
        <w:ind w:left="360"/>
        <w:jc w:val="both"/>
      </w:pPr>
    </w:p>
    <w:p w14:paraId="51CDCA93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2.2. Gyermekcsoportok alakulása:</w:t>
      </w:r>
    </w:p>
    <w:p w14:paraId="5EE158AB" w14:textId="77777777" w:rsidR="00135C27" w:rsidRDefault="00135C27" w:rsidP="00135C27">
      <w:pPr>
        <w:spacing w:line="360" w:lineRule="auto"/>
        <w:jc w:val="both"/>
      </w:pPr>
    </w:p>
    <w:p w14:paraId="06138E36" w14:textId="77777777" w:rsidR="00135C27" w:rsidRDefault="00135C27" w:rsidP="00135C27">
      <w:pPr>
        <w:spacing w:line="360" w:lineRule="auto"/>
        <w:jc w:val="both"/>
        <w:rPr>
          <w:i/>
        </w:rPr>
      </w:pPr>
      <w:r>
        <w:t>A 2024/2025. nevelési év gyermekek létszámával, csoportok alakulásával összefüggő adatai:</w:t>
      </w:r>
    </w:p>
    <w:p w14:paraId="37436B49" w14:textId="77777777" w:rsidR="00135C27" w:rsidRDefault="00135C27" w:rsidP="00135C27">
      <w:pPr>
        <w:spacing w:line="360" w:lineRule="auto"/>
        <w:jc w:val="both"/>
      </w:pPr>
      <w:r>
        <w:rPr>
          <w:i/>
        </w:rPr>
        <w:t>Gyermekcsoportok száma:</w:t>
      </w:r>
    </w:p>
    <w:p w14:paraId="307795CE" w14:textId="77777777" w:rsidR="00135C27" w:rsidRDefault="00135C27" w:rsidP="00135C27">
      <w:pPr>
        <w:spacing w:line="360" w:lineRule="auto"/>
        <w:jc w:val="both"/>
      </w:pPr>
      <w:r>
        <w:tab/>
        <w:t>Vegyes életkorú csoportok: 3</w:t>
      </w:r>
      <w:r>
        <w:tab/>
      </w:r>
    </w:p>
    <w:p w14:paraId="76BAC1D8" w14:textId="77777777" w:rsidR="00135C27" w:rsidRDefault="00135C27" w:rsidP="00135C27">
      <w:pPr>
        <w:spacing w:line="360" w:lineRule="auto"/>
        <w:jc w:val="both"/>
      </w:pPr>
      <w:r>
        <w:tab/>
        <w:t>Gyermeklétszám: 66+2fő</w:t>
      </w:r>
    </w:p>
    <w:p w14:paraId="75AB7CA4" w14:textId="77777777" w:rsidR="00135C27" w:rsidRDefault="00135C27" w:rsidP="00135C27">
      <w:pPr>
        <w:spacing w:line="360" w:lineRule="auto"/>
        <w:jc w:val="both"/>
      </w:pPr>
      <w:r>
        <w:tab/>
        <w:t>Tanköteles korú, óvodában maradt gyermekek száma: 15+7=22 fő</w:t>
      </w:r>
    </w:p>
    <w:p w14:paraId="4ED9A579" w14:textId="77777777" w:rsidR="00135C27" w:rsidRDefault="00135C27" w:rsidP="00135C27">
      <w:pPr>
        <w:spacing w:line="360" w:lineRule="auto"/>
        <w:jc w:val="both"/>
      </w:pPr>
    </w:p>
    <w:p w14:paraId="0EAE0394" w14:textId="77777777" w:rsidR="00135C27" w:rsidRDefault="00135C27" w:rsidP="00135C27">
      <w:pPr>
        <w:spacing w:line="360" w:lineRule="auto"/>
        <w:jc w:val="both"/>
      </w:pPr>
      <w:r>
        <w:rPr>
          <w:i/>
        </w:rPr>
        <w:t>Gyermekvédelemmel kapcsolatos adatok:</w:t>
      </w:r>
    </w:p>
    <w:p w14:paraId="44CBF877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Nagycsaládosok száma: 29 fő</w:t>
      </w:r>
    </w:p>
    <w:p w14:paraId="6007D3CE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Kedvezményes étkezésben részesülők száma: 12+18 fő</w:t>
      </w:r>
    </w:p>
    <w:p w14:paraId="2755793A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Tartós beteg: 3 fő</w:t>
      </w:r>
    </w:p>
    <w:p w14:paraId="1518756C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 xml:space="preserve">Átmeneti nevelésben, gyámság alá helyezett gyermek: </w:t>
      </w:r>
      <w:proofErr w:type="gramStart"/>
      <w:r>
        <w:t>0  fő</w:t>
      </w:r>
      <w:proofErr w:type="gramEnd"/>
    </w:p>
    <w:p w14:paraId="665D716C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Rendszeres gyermekvédelmi támogatásban részesülők száma: 0 fő</w:t>
      </w:r>
    </w:p>
    <w:p w14:paraId="29D51720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Veszélyeztetett gyermekek száma: 0 fő</w:t>
      </w:r>
    </w:p>
    <w:p w14:paraId="6EE4E6C3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Hátrányos helyzetű gyermekek száma:0 fő</w:t>
      </w:r>
    </w:p>
    <w:p w14:paraId="5E75B342" w14:textId="77777777" w:rsidR="00135C27" w:rsidRDefault="00135C27" w:rsidP="0088377C">
      <w:pPr>
        <w:numPr>
          <w:ilvl w:val="0"/>
          <w:numId w:val="12"/>
        </w:numPr>
        <w:suppressAutoHyphens/>
        <w:spacing w:after="0" w:line="360" w:lineRule="auto"/>
        <w:jc w:val="both"/>
      </w:pPr>
      <w:r>
        <w:t>Halmozottan hátrányos helyzetű gyermekek: 0 fő</w:t>
      </w:r>
    </w:p>
    <w:p w14:paraId="646AE4E2" w14:textId="77777777" w:rsidR="00135C27" w:rsidRDefault="00135C27" w:rsidP="00135C27">
      <w:pPr>
        <w:spacing w:line="360" w:lineRule="auto"/>
        <w:jc w:val="both"/>
      </w:pPr>
    </w:p>
    <w:p w14:paraId="73DBA03E" w14:textId="77777777" w:rsidR="00135C27" w:rsidRDefault="00135C27" w:rsidP="00135C27">
      <w:pPr>
        <w:spacing w:line="360" w:lineRule="auto"/>
        <w:jc w:val="both"/>
      </w:pPr>
      <w:r>
        <w:t>Kiemelt figyelmet igénylő gyermekek</w:t>
      </w:r>
    </w:p>
    <w:p w14:paraId="4B9F6B2D" w14:textId="77777777" w:rsidR="00135C27" w:rsidRDefault="00135C27" w:rsidP="00135C27">
      <w:pPr>
        <w:spacing w:line="360" w:lineRule="auto"/>
        <w:jc w:val="both"/>
        <w:rPr>
          <w:i/>
        </w:rPr>
      </w:pPr>
      <w:r>
        <w:rPr>
          <w:i/>
        </w:rPr>
        <w:t>Sajátos nevelési igényű gyermek:</w:t>
      </w:r>
    </w:p>
    <w:p w14:paraId="3DDF728B" w14:textId="77777777" w:rsidR="00135C27" w:rsidRPr="009A5B4F" w:rsidRDefault="00135C27" w:rsidP="00135C27">
      <w:pPr>
        <w:spacing w:line="360" w:lineRule="auto"/>
        <w:jc w:val="both"/>
      </w:pPr>
      <w:r>
        <w:lastRenderedPageBreak/>
        <w:tab/>
        <w:t>Érzékszervi fogyatékosság: 1 fő</w:t>
      </w:r>
    </w:p>
    <w:p w14:paraId="403A0621" w14:textId="77777777" w:rsidR="00135C27" w:rsidRDefault="00135C27" w:rsidP="00135C27">
      <w:pPr>
        <w:spacing w:line="360" w:lineRule="auto"/>
        <w:jc w:val="both"/>
        <w:rPr>
          <w:i/>
        </w:rPr>
      </w:pPr>
    </w:p>
    <w:p w14:paraId="0D09EC58" w14:textId="77777777" w:rsidR="00135C27" w:rsidRPr="00195559" w:rsidRDefault="00135C27" w:rsidP="00135C27">
      <w:pPr>
        <w:spacing w:line="360" w:lineRule="auto"/>
        <w:jc w:val="both"/>
      </w:pPr>
      <w:r>
        <w:rPr>
          <w:i/>
        </w:rPr>
        <w:t xml:space="preserve">Beilleszkedési, tanulási, magatartási nehézséggel diagnosztizált gyermekek: </w:t>
      </w:r>
      <w:r>
        <w:t>0 fő</w:t>
      </w:r>
    </w:p>
    <w:p w14:paraId="50BCA2F7" w14:textId="77777777" w:rsidR="00135C27" w:rsidRDefault="00135C27" w:rsidP="00135C27">
      <w:pPr>
        <w:spacing w:line="360" w:lineRule="auto"/>
        <w:jc w:val="both"/>
        <w:rPr>
          <w:i/>
        </w:rPr>
      </w:pPr>
    </w:p>
    <w:p w14:paraId="6FC4C401" w14:textId="77777777" w:rsidR="00135C27" w:rsidRDefault="00135C27" w:rsidP="00135C27">
      <w:pPr>
        <w:spacing w:line="360" w:lineRule="auto"/>
        <w:jc w:val="both"/>
      </w:pPr>
      <w:r>
        <w:rPr>
          <w:i/>
        </w:rPr>
        <w:t>Egyéb fejlesztések a nevelési év folyamán</w:t>
      </w:r>
    </w:p>
    <w:p w14:paraId="6AA0583E" w14:textId="77777777" w:rsidR="00135C27" w:rsidRDefault="00135C27" w:rsidP="0088377C">
      <w:pPr>
        <w:numPr>
          <w:ilvl w:val="0"/>
          <w:numId w:val="10"/>
        </w:numPr>
        <w:suppressAutoHyphens/>
        <w:spacing w:after="0" w:line="360" w:lineRule="auto"/>
        <w:jc w:val="both"/>
      </w:pPr>
      <w:r>
        <w:t xml:space="preserve">Gyógytestnevelés 11 fő </w:t>
      </w:r>
    </w:p>
    <w:p w14:paraId="2466225C" w14:textId="77777777" w:rsidR="00135C27" w:rsidRDefault="00135C27" w:rsidP="0088377C">
      <w:pPr>
        <w:numPr>
          <w:ilvl w:val="0"/>
          <w:numId w:val="10"/>
        </w:numPr>
        <w:suppressAutoHyphens/>
        <w:spacing w:after="0" w:line="360" w:lineRule="auto"/>
        <w:jc w:val="both"/>
      </w:pPr>
      <w:r>
        <w:t>Logopédia terápia felmérés alatt</w:t>
      </w:r>
    </w:p>
    <w:p w14:paraId="7D40E31C" w14:textId="77777777" w:rsidR="00135C27" w:rsidRDefault="00135C27" w:rsidP="0088377C">
      <w:pPr>
        <w:numPr>
          <w:ilvl w:val="0"/>
          <w:numId w:val="10"/>
        </w:numPr>
        <w:suppressAutoHyphens/>
        <w:spacing w:after="0" w:line="360" w:lineRule="auto"/>
        <w:jc w:val="both"/>
        <w:rPr>
          <w:u w:val="single"/>
        </w:rPr>
      </w:pPr>
      <w:r>
        <w:t>Fejlesztőpedagógusi megsegítés 7 fő</w:t>
      </w:r>
    </w:p>
    <w:p w14:paraId="3D559226" w14:textId="77777777" w:rsidR="00135C27" w:rsidRPr="00195559" w:rsidRDefault="00135C27" w:rsidP="00135C27">
      <w:pPr>
        <w:spacing w:line="360" w:lineRule="auto"/>
        <w:ind w:left="720"/>
        <w:jc w:val="both"/>
        <w:rPr>
          <w:u w:val="single"/>
        </w:rPr>
      </w:pPr>
    </w:p>
    <w:p w14:paraId="16D481B7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Csoportok szervezése</w:t>
      </w:r>
    </w:p>
    <w:p w14:paraId="71810F03" w14:textId="77777777" w:rsidR="00135C27" w:rsidRDefault="00135C27" w:rsidP="00135C27">
      <w:pPr>
        <w:spacing w:line="360" w:lineRule="auto"/>
        <w:jc w:val="both"/>
      </w:pPr>
    </w:p>
    <w:p w14:paraId="7F29D581" w14:textId="77777777" w:rsidR="00135C27" w:rsidRDefault="00135C27" w:rsidP="00135C27">
      <w:pPr>
        <w:spacing w:line="360" w:lineRule="auto"/>
        <w:ind w:firstLine="708"/>
        <w:jc w:val="both"/>
      </w:pPr>
      <w:r>
        <w:rPr>
          <w:b/>
        </w:rPr>
        <w:t xml:space="preserve">Margaréta </w:t>
      </w:r>
      <w:proofErr w:type="gramStart"/>
      <w:r>
        <w:rPr>
          <w:b/>
        </w:rPr>
        <w:t>csoport  23</w:t>
      </w:r>
      <w:proofErr w:type="gramEnd"/>
      <w:r>
        <w:rPr>
          <w:b/>
        </w:rPr>
        <w:t xml:space="preserve"> fő </w:t>
      </w:r>
    </w:p>
    <w:p w14:paraId="02F0B9F7" w14:textId="77777777" w:rsidR="00135C27" w:rsidRDefault="00135C27" w:rsidP="00135C27">
      <w:pPr>
        <w:spacing w:line="360" w:lineRule="auto"/>
        <w:jc w:val="both"/>
      </w:pPr>
      <w:r>
        <w:t>Óvónők:</w:t>
      </w:r>
    </w:p>
    <w:p w14:paraId="681AF532" w14:textId="77777777" w:rsidR="00135C27" w:rsidRDefault="00135C27" w:rsidP="00135C27">
      <w:pPr>
        <w:spacing w:line="360" w:lineRule="auto"/>
        <w:jc w:val="both"/>
      </w:pPr>
      <w:r>
        <w:tab/>
        <w:t xml:space="preserve">Fodor Józsefné </w:t>
      </w:r>
    </w:p>
    <w:p w14:paraId="6D3D6F68" w14:textId="77777777" w:rsidR="00135C27" w:rsidRDefault="00135C27" w:rsidP="00135C27">
      <w:pPr>
        <w:spacing w:line="360" w:lineRule="auto"/>
        <w:ind w:firstLine="708"/>
        <w:jc w:val="both"/>
      </w:pPr>
      <w:proofErr w:type="spellStart"/>
      <w:r>
        <w:t>Gutainé</w:t>
      </w:r>
      <w:proofErr w:type="spellEnd"/>
      <w:r>
        <w:t xml:space="preserve"> </w:t>
      </w:r>
      <w:proofErr w:type="spellStart"/>
      <w:r>
        <w:t>Jaksics</w:t>
      </w:r>
      <w:proofErr w:type="spellEnd"/>
      <w:r>
        <w:t xml:space="preserve"> Kinga</w:t>
      </w:r>
    </w:p>
    <w:p w14:paraId="68E7DD5E" w14:textId="77777777" w:rsidR="00135C27" w:rsidRDefault="00135C27" w:rsidP="00135C27">
      <w:pPr>
        <w:spacing w:line="360" w:lineRule="auto"/>
        <w:jc w:val="both"/>
      </w:pPr>
      <w:r>
        <w:t xml:space="preserve">            </w:t>
      </w:r>
    </w:p>
    <w:p w14:paraId="22245144" w14:textId="77777777" w:rsidR="00135C27" w:rsidRDefault="00135C27" w:rsidP="00135C27">
      <w:pPr>
        <w:spacing w:line="360" w:lineRule="auto"/>
        <w:jc w:val="both"/>
      </w:pPr>
      <w:r>
        <w:t>Dajka néni:</w:t>
      </w:r>
    </w:p>
    <w:p w14:paraId="664E69AE" w14:textId="77777777" w:rsidR="00135C27" w:rsidRDefault="00135C27" w:rsidP="00135C27">
      <w:pPr>
        <w:spacing w:line="360" w:lineRule="auto"/>
        <w:jc w:val="both"/>
      </w:pPr>
      <w:r>
        <w:tab/>
        <w:t>Sánta Józsefné</w:t>
      </w:r>
    </w:p>
    <w:p w14:paraId="69391917" w14:textId="77777777" w:rsidR="00135C27" w:rsidRDefault="00135C27" w:rsidP="00135C27">
      <w:pPr>
        <w:spacing w:line="360" w:lineRule="auto"/>
        <w:jc w:val="both"/>
      </w:pPr>
      <w:r>
        <w:tab/>
      </w:r>
    </w:p>
    <w:p w14:paraId="4E84823D" w14:textId="77777777" w:rsidR="00135C27" w:rsidRDefault="00135C27" w:rsidP="00135C27">
      <w:pPr>
        <w:spacing w:line="360" w:lineRule="auto"/>
        <w:ind w:firstLine="708"/>
        <w:jc w:val="both"/>
      </w:pPr>
      <w:r>
        <w:rPr>
          <w:b/>
        </w:rPr>
        <w:t>Napocska csoport</w:t>
      </w:r>
      <w:proofErr w:type="gramStart"/>
      <w:r>
        <w:rPr>
          <w:b/>
        </w:rPr>
        <w:t>:  21</w:t>
      </w:r>
      <w:proofErr w:type="gramEnd"/>
      <w:r>
        <w:rPr>
          <w:b/>
        </w:rPr>
        <w:t>+1 fő</w:t>
      </w:r>
    </w:p>
    <w:p w14:paraId="4C8533CE" w14:textId="77777777" w:rsidR="00135C27" w:rsidRDefault="00135C27" w:rsidP="00135C27">
      <w:pPr>
        <w:spacing w:line="360" w:lineRule="auto"/>
        <w:jc w:val="both"/>
      </w:pPr>
      <w:r>
        <w:t>Óvónők:</w:t>
      </w:r>
    </w:p>
    <w:p w14:paraId="2D2130EA" w14:textId="77777777" w:rsidR="00135C27" w:rsidRDefault="00135C27" w:rsidP="00135C27">
      <w:pPr>
        <w:spacing w:line="360" w:lineRule="auto"/>
        <w:ind w:left="708"/>
        <w:jc w:val="both"/>
      </w:pPr>
      <w:proofErr w:type="spellStart"/>
      <w:r>
        <w:t>Gönczy</w:t>
      </w:r>
      <w:proofErr w:type="spellEnd"/>
      <w:r>
        <w:t xml:space="preserve"> Kinga</w:t>
      </w:r>
    </w:p>
    <w:p w14:paraId="6D5E5AFF" w14:textId="77777777" w:rsidR="00135C27" w:rsidRDefault="00135C27" w:rsidP="00135C27">
      <w:pPr>
        <w:spacing w:line="360" w:lineRule="auto"/>
        <w:ind w:left="708"/>
        <w:jc w:val="both"/>
      </w:pPr>
      <w:r>
        <w:t xml:space="preserve">Majoros </w:t>
      </w:r>
      <w:proofErr w:type="spellStart"/>
      <w:r>
        <w:t>Silvia</w:t>
      </w:r>
      <w:proofErr w:type="spellEnd"/>
    </w:p>
    <w:p w14:paraId="57D5C83E" w14:textId="77777777" w:rsidR="00135C27" w:rsidRDefault="00135C27" w:rsidP="00135C27">
      <w:pPr>
        <w:spacing w:line="360" w:lineRule="auto"/>
        <w:jc w:val="both"/>
      </w:pPr>
      <w:r>
        <w:t>Dajka néni:</w:t>
      </w:r>
    </w:p>
    <w:p w14:paraId="3F6FEA09" w14:textId="77777777" w:rsidR="00135C27" w:rsidRDefault="00135C27" w:rsidP="00135C27">
      <w:pPr>
        <w:spacing w:line="360" w:lineRule="auto"/>
        <w:jc w:val="both"/>
      </w:pPr>
      <w:r>
        <w:tab/>
        <w:t>Horváth Anikó</w:t>
      </w:r>
    </w:p>
    <w:p w14:paraId="43722A3E" w14:textId="77777777" w:rsidR="00135C27" w:rsidRDefault="00135C27" w:rsidP="00135C27">
      <w:pPr>
        <w:spacing w:line="360" w:lineRule="auto"/>
        <w:jc w:val="both"/>
      </w:pPr>
    </w:p>
    <w:p w14:paraId="0DCB7799" w14:textId="77777777" w:rsidR="00135C27" w:rsidRPr="00270BBF" w:rsidRDefault="00135C27" w:rsidP="00135C27">
      <w:pPr>
        <w:spacing w:line="360" w:lineRule="auto"/>
        <w:jc w:val="both"/>
        <w:rPr>
          <w:b/>
        </w:rPr>
      </w:pPr>
      <w:r>
        <w:lastRenderedPageBreak/>
        <w:tab/>
      </w:r>
      <w:r>
        <w:rPr>
          <w:b/>
        </w:rPr>
        <w:t>Liliom csoport: 21</w:t>
      </w:r>
      <w:r w:rsidRPr="00270BBF">
        <w:rPr>
          <w:b/>
        </w:rPr>
        <w:t xml:space="preserve"> fő</w:t>
      </w:r>
    </w:p>
    <w:p w14:paraId="51B7F1B6" w14:textId="77777777" w:rsidR="00135C27" w:rsidRDefault="00135C27" w:rsidP="00135C27">
      <w:pPr>
        <w:spacing w:line="360" w:lineRule="auto"/>
        <w:jc w:val="both"/>
      </w:pPr>
      <w:r>
        <w:t xml:space="preserve">Óvónők: </w:t>
      </w:r>
    </w:p>
    <w:p w14:paraId="18C0B7C0" w14:textId="77777777" w:rsidR="00135C27" w:rsidRDefault="00135C27" w:rsidP="00135C27">
      <w:pPr>
        <w:spacing w:line="360" w:lineRule="auto"/>
        <w:ind w:firstLine="708"/>
        <w:jc w:val="both"/>
      </w:pPr>
      <w:r>
        <w:t>Balik Mária</w:t>
      </w:r>
    </w:p>
    <w:p w14:paraId="3455F20E" w14:textId="77777777" w:rsidR="00135C27" w:rsidRDefault="00135C27" w:rsidP="00135C27">
      <w:pPr>
        <w:spacing w:line="360" w:lineRule="auto"/>
        <w:jc w:val="both"/>
      </w:pPr>
      <w:r>
        <w:t xml:space="preserve"> </w:t>
      </w:r>
      <w:r>
        <w:tab/>
        <w:t>Nagyné Szekeres Zsuzsanna</w:t>
      </w:r>
    </w:p>
    <w:p w14:paraId="6033CA7E" w14:textId="77777777" w:rsidR="00135C27" w:rsidRDefault="00135C27" w:rsidP="00135C27">
      <w:pPr>
        <w:spacing w:line="360" w:lineRule="auto"/>
        <w:jc w:val="both"/>
      </w:pPr>
      <w:r>
        <w:t>Dajka néni:</w:t>
      </w:r>
    </w:p>
    <w:p w14:paraId="3DEC2196" w14:textId="77777777" w:rsidR="00135C27" w:rsidRDefault="00135C27" w:rsidP="00135C27">
      <w:pPr>
        <w:spacing w:line="360" w:lineRule="auto"/>
        <w:jc w:val="both"/>
      </w:pPr>
      <w:r>
        <w:tab/>
      </w:r>
      <w:proofErr w:type="spellStart"/>
      <w:r>
        <w:t>Rádulyné</w:t>
      </w:r>
      <w:proofErr w:type="spellEnd"/>
      <w:r>
        <w:t xml:space="preserve"> Papp Zsuzsanna</w:t>
      </w:r>
    </w:p>
    <w:p w14:paraId="26D13ADB" w14:textId="77777777" w:rsidR="00135C27" w:rsidRDefault="00135C27" w:rsidP="00135C27">
      <w:pPr>
        <w:spacing w:line="360" w:lineRule="auto"/>
        <w:jc w:val="both"/>
      </w:pPr>
    </w:p>
    <w:p w14:paraId="43CBA259" w14:textId="77777777" w:rsidR="00135C27" w:rsidRDefault="00135C27" w:rsidP="00135C27">
      <w:pPr>
        <w:spacing w:line="360" w:lineRule="auto"/>
        <w:jc w:val="both"/>
      </w:pPr>
    </w:p>
    <w:p w14:paraId="76201269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2.3. Tárgyi feltételrendszer:</w:t>
      </w:r>
    </w:p>
    <w:p w14:paraId="476F3D6E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11948566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Tárgyi feltételeik fejlesztésében célok</w:t>
      </w:r>
      <w:r>
        <w:t>:</w:t>
      </w:r>
    </w:p>
    <w:p w14:paraId="09CE44C4" w14:textId="77777777" w:rsidR="00135C27" w:rsidRDefault="00135C27" w:rsidP="00135C27">
      <w:pPr>
        <w:spacing w:line="360" w:lineRule="auto"/>
        <w:jc w:val="both"/>
      </w:pPr>
      <w:r>
        <w:tab/>
        <w:t>Az óvoda minden előírásnak és igénynek megfelel a „Jegyzék a nevelési-oktatási intézmények kötelező felszereléseiről” melléklete szerint.</w:t>
      </w:r>
    </w:p>
    <w:p w14:paraId="4930DB35" w14:textId="77777777" w:rsidR="00135C27" w:rsidRDefault="00135C27" w:rsidP="00135C27">
      <w:pPr>
        <w:spacing w:line="360" w:lineRule="auto"/>
        <w:jc w:val="both"/>
      </w:pPr>
    </w:p>
    <w:p w14:paraId="72566F72" w14:textId="77777777" w:rsidR="00135C27" w:rsidRDefault="00135C27" w:rsidP="00135C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A nevelési év rendje:</w:t>
      </w:r>
    </w:p>
    <w:p w14:paraId="78FE5788" w14:textId="77777777" w:rsidR="00135C27" w:rsidRDefault="00135C27" w:rsidP="00135C27">
      <w:pPr>
        <w:spacing w:line="360" w:lineRule="auto"/>
        <w:jc w:val="both"/>
        <w:rPr>
          <w:b/>
          <w:sz w:val="28"/>
          <w:szCs w:val="28"/>
        </w:rPr>
      </w:pPr>
    </w:p>
    <w:p w14:paraId="5070E4A1" w14:textId="77777777" w:rsidR="00135C27" w:rsidRDefault="00135C27" w:rsidP="00135C27">
      <w:pPr>
        <w:spacing w:line="360" w:lineRule="auto"/>
        <w:ind w:left="360"/>
        <w:jc w:val="both"/>
      </w:pPr>
      <w:r>
        <w:t>Szorgalmi időszak: 2024. szeptember 1- 2025. május 31.</w:t>
      </w:r>
    </w:p>
    <w:p w14:paraId="15FFE7CE" w14:textId="77777777" w:rsidR="00135C27" w:rsidRDefault="00135C27" w:rsidP="00135C27">
      <w:pPr>
        <w:spacing w:line="360" w:lineRule="auto"/>
        <w:ind w:left="360"/>
        <w:jc w:val="both"/>
      </w:pPr>
      <w:r>
        <w:t>Nyári élet: 2025. június 1- 2025. augusztus 31.</w:t>
      </w:r>
    </w:p>
    <w:p w14:paraId="156C9238" w14:textId="77777777" w:rsidR="00135C27" w:rsidRDefault="00135C27" w:rsidP="00135C27">
      <w:pPr>
        <w:spacing w:line="360" w:lineRule="auto"/>
        <w:ind w:left="360"/>
        <w:jc w:val="both"/>
      </w:pPr>
      <w:r>
        <w:t xml:space="preserve">Nevelés nélküli munkanapok: </w:t>
      </w:r>
      <w:r>
        <w:tab/>
      </w:r>
    </w:p>
    <w:p w14:paraId="013233A8" w14:textId="77777777" w:rsidR="00135C27" w:rsidRDefault="00135C27" w:rsidP="00135C27">
      <w:pPr>
        <w:spacing w:line="360" w:lineRule="auto"/>
        <w:ind w:left="360"/>
        <w:jc w:val="both"/>
      </w:pPr>
      <w:r>
        <w:tab/>
      </w:r>
      <w:r>
        <w:tab/>
        <w:t xml:space="preserve">2025.03.06-07.  </w:t>
      </w:r>
      <w:r>
        <w:tab/>
        <w:t>Nevelés nélküli munkanap</w:t>
      </w:r>
    </w:p>
    <w:p w14:paraId="7DF4682E" w14:textId="77777777" w:rsidR="00135C27" w:rsidRDefault="00135C27" w:rsidP="00135C27">
      <w:pPr>
        <w:spacing w:line="360" w:lineRule="auto"/>
        <w:ind w:left="360"/>
        <w:jc w:val="both"/>
      </w:pPr>
      <w:r>
        <w:tab/>
      </w:r>
      <w:r>
        <w:tab/>
        <w:t>2025. 08.28-08.29.</w:t>
      </w:r>
      <w:r>
        <w:tab/>
        <w:t>Nevelési értekezlet, Lelki nap</w:t>
      </w:r>
    </w:p>
    <w:p w14:paraId="244D96BD" w14:textId="77777777" w:rsidR="00135C27" w:rsidRDefault="00135C27" w:rsidP="00135C27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Te </w:t>
      </w:r>
      <w:proofErr w:type="spellStart"/>
      <w:r>
        <w:t>deum</w:t>
      </w:r>
      <w:proofErr w:type="spellEnd"/>
    </w:p>
    <w:p w14:paraId="4F9C9093" w14:textId="77777777" w:rsidR="00135C27" w:rsidRDefault="00135C27" w:rsidP="00135C27">
      <w:pPr>
        <w:spacing w:line="360" w:lineRule="auto"/>
        <w:ind w:left="360"/>
        <w:jc w:val="both"/>
        <w:rPr>
          <w:b/>
          <w:sz w:val="28"/>
          <w:szCs w:val="28"/>
        </w:rPr>
      </w:pPr>
      <w:r>
        <w:t xml:space="preserve">Az óvoda nyári leállásának a tervezett dátuma: 2024. július 21 - 2024. augusztus 21.              </w:t>
      </w:r>
    </w:p>
    <w:p w14:paraId="44632EEB" w14:textId="77777777" w:rsidR="00135C27" w:rsidRDefault="00135C27" w:rsidP="00135C27">
      <w:pPr>
        <w:spacing w:line="360" w:lineRule="auto"/>
        <w:jc w:val="both"/>
      </w:pPr>
      <w:r>
        <w:rPr>
          <w:b/>
          <w:sz w:val="28"/>
          <w:szCs w:val="28"/>
        </w:rPr>
        <w:t>4. A 2023/2024-as nevelési év előkészítése, céljaink, feladataink:</w:t>
      </w:r>
    </w:p>
    <w:p w14:paraId="2C0BCD35" w14:textId="77777777" w:rsidR="00135C27" w:rsidRDefault="00135C27" w:rsidP="00135C27">
      <w:pPr>
        <w:ind w:left="360"/>
        <w:jc w:val="both"/>
      </w:pPr>
    </w:p>
    <w:p w14:paraId="5BCC29F1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4.1. Nevelési év előkészítése:</w:t>
      </w:r>
    </w:p>
    <w:p w14:paraId="4271EB87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27655FE1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>A nevelési év előkészítése, szervezése, a gyermekek fogadására</w:t>
      </w:r>
    </w:p>
    <w:p w14:paraId="771BF94D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>Az éves munkaterv megvitatása</w:t>
      </w:r>
    </w:p>
    <w:p w14:paraId="0737F284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>Munkatársi és nevelőtestületi értekezletek</w:t>
      </w:r>
    </w:p>
    <w:p w14:paraId="085F6907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 xml:space="preserve">Az új szülők és gyermekek fogadása, óvodai életbe való bevezetése, az azzal való ismerkedés tervezése, szervezése </w:t>
      </w:r>
    </w:p>
    <w:p w14:paraId="4F4CF86D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>Csoportbeosztás ismertetése</w:t>
      </w:r>
    </w:p>
    <w:p w14:paraId="56E340FE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>Befogadás megbeszélése</w:t>
      </w:r>
    </w:p>
    <w:p w14:paraId="6741307B" w14:textId="77777777" w:rsidR="00135C27" w:rsidRDefault="00135C27" w:rsidP="0088377C">
      <w:pPr>
        <w:numPr>
          <w:ilvl w:val="0"/>
          <w:numId w:val="24"/>
        </w:numPr>
        <w:suppressAutoHyphens/>
        <w:spacing w:after="0" w:line="360" w:lineRule="auto"/>
        <w:jc w:val="both"/>
      </w:pPr>
      <w:r>
        <w:t>Fertőtlenítő takarítás, fertőtlenítő szerek beszerzése és biztonságos kihelyezése</w:t>
      </w:r>
    </w:p>
    <w:p w14:paraId="4AEDC137" w14:textId="77777777" w:rsidR="00135C27" w:rsidRDefault="00135C27" w:rsidP="00135C27">
      <w:pPr>
        <w:spacing w:line="360" w:lineRule="auto"/>
        <w:jc w:val="both"/>
      </w:pPr>
    </w:p>
    <w:p w14:paraId="1E1A2F5A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4.2. Céljaink</w:t>
      </w:r>
      <w:r>
        <w:t xml:space="preserve">: </w:t>
      </w:r>
    </w:p>
    <w:p w14:paraId="6D975766" w14:textId="77777777" w:rsidR="00135C27" w:rsidRDefault="00135C27" w:rsidP="00135C27">
      <w:pPr>
        <w:spacing w:line="360" w:lineRule="auto"/>
        <w:jc w:val="both"/>
      </w:pPr>
    </w:p>
    <w:p w14:paraId="6200DDBD" w14:textId="77777777" w:rsidR="00135C27" w:rsidRDefault="00135C27" w:rsidP="0088377C">
      <w:pPr>
        <w:numPr>
          <w:ilvl w:val="0"/>
          <w:numId w:val="20"/>
        </w:numPr>
        <w:suppressAutoHyphens/>
        <w:spacing w:after="0" w:line="360" w:lineRule="auto"/>
        <w:jc w:val="both"/>
      </w:pPr>
      <w:r>
        <w:t>Az új törvények értelmezése intézményünk tekintetében</w:t>
      </w:r>
    </w:p>
    <w:p w14:paraId="564774E6" w14:textId="77777777" w:rsidR="00135C27" w:rsidRPr="00A31A10" w:rsidRDefault="00135C27" w:rsidP="0088377C">
      <w:pPr>
        <w:numPr>
          <w:ilvl w:val="0"/>
          <w:numId w:val="20"/>
        </w:numPr>
        <w:suppressAutoHyphens/>
        <w:spacing w:after="0" w:line="360" w:lineRule="auto"/>
        <w:jc w:val="both"/>
        <w:rPr>
          <w:u w:val="single"/>
        </w:rPr>
      </w:pPr>
      <w:r>
        <w:t>A keresztény szellemű nevelés biztosítása. Az óvoda és a családok kapcsolatának erősítése</w:t>
      </w:r>
    </w:p>
    <w:p w14:paraId="0E5C8236" w14:textId="77777777" w:rsidR="00135C27" w:rsidRDefault="00135C27" w:rsidP="00135C27">
      <w:pPr>
        <w:spacing w:line="360" w:lineRule="auto"/>
        <w:ind w:left="1080"/>
        <w:jc w:val="both"/>
        <w:rPr>
          <w:u w:val="single"/>
        </w:rPr>
      </w:pPr>
    </w:p>
    <w:p w14:paraId="0DFBFF40" w14:textId="77777777" w:rsidR="00135C27" w:rsidRDefault="00135C27" w:rsidP="00135C27">
      <w:pPr>
        <w:spacing w:line="360" w:lineRule="auto"/>
        <w:ind w:left="1080"/>
        <w:jc w:val="both"/>
        <w:rPr>
          <w:u w:val="single"/>
        </w:rPr>
      </w:pPr>
    </w:p>
    <w:p w14:paraId="177C057B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4.4. A nevelési évre kitűzött kiemelt feladat:</w:t>
      </w:r>
    </w:p>
    <w:p w14:paraId="0BEB0140" w14:textId="77777777" w:rsidR="00135C27" w:rsidRDefault="00135C27" w:rsidP="00135C27">
      <w:pPr>
        <w:spacing w:line="360" w:lineRule="auto"/>
        <w:jc w:val="both"/>
      </w:pPr>
    </w:p>
    <w:p w14:paraId="519BA541" w14:textId="77777777" w:rsidR="00135C27" w:rsidRDefault="00135C27" w:rsidP="0088377C">
      <w:pPr>
        <w:numPr>
          <w:ilvl w:val="0"/>
          <w:numId w:val="22"/>
        </w:numPr>
        <w:suppressAutoHyphens/>
        <w:spacing w:after="0" w:line="360" w:lineRule="auto"/>
        <w:jc w:val="both"/>
      </w:pPr>
      <w:r>
        <w:t>Gyermekvédelem az óvodában; Teremtésvédelem az óvodai mindennapokban</w:t>
      </w:r>
    </w:p>
    <w:p w14:paraId="5B1F8082" w14:textId="77777777" w:rsidR="00135C27" w:rsidRDefault="00135C27" w:rsidP="00135C27">
      <w:pPr>
        <w:spacing w:line="360" w:lineRule="auto"/>
        <w:jc w:val="both"/>
      </w:pPr>
    </w:p>
    <w:p w14:paraId="6291E985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4.5. Szakmai megbízott vezetői feladatai:</w:t>
      </w:r>
    </w:p>
    <w:p w14:paraId="12B87B8B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4A68505F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Előző nevelési év csoportnaplóinak ellenőrzése</w:t>
      </w:r>
    </w:p>
    <w:p w14:paraId="1EE0344A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Az előző év Felvételi, és mulasztási naplóinak ellenőrzése, lezárása</w:t>
      </w:r>
    </w:p>
    <w:p w14:paraId="1A42C451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Az új nevelési év Felvételi, és mulasztási napló vezetése</w:t>
      </w:r>
    </w:p>
    <w:p w14:paraId="0E720B34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Óvodai felvételi előjegyzési napló vezetése</w:t>
      </w:r>
    </w:p>
    <w:p w14:paraId="48249113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Évnyitó értekezlet</w:t>
      </w:r>
    </w:p>
    <w:p w14:paraId="3DDE4ECF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A csoportos szülői értekezletek lebonyolítása, koordinálása</w:t>
      </w:r>
    </w:p>
    <w:p w14:paraId="14822AED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lastRenderedPageBreak/>
        <w:t>A stratégiai dokumentumok nyilvánosságának kihirdetése</w:t>
      </w:r>
    </w:p>
    <w:p w14:paraId="60B583C3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Törzskönyvi adatok rögzítése</w:t>
      </w:r>
    </w:p>
    <w:p w14:paraId="2E8CBC7D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A 3 vagy több gyermekes szülők összeírása, étkezési támogatás</w:t>
      </w:r>
    </w:p>
    <w:p w14:paraId="6827C96B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A gyermekek adatainak frissítése</w:t>
      </w:r>
    </w:p>
    <w:p w14:paraId="59670F0C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„Feljegyzés a gyermekek fejlődéséről” fejlesztési napló kitöltésének figyelemmel kísérése</w:t>
      </w:r>
    </w:p>
    <w:p w14:paraId="61B91EE4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Kapcsolatfelvétel a Nevelési Tanácsadóval, Logopédus Szakszolgálattal</w:t>
      </w:r>
    </w:p>
    <w:p w14:paraId="15E30160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Az óvodai tankötelezettek számbavétele</w:t>
      </w:r>
    </w:p>
    <w:p w14:paraId="40B86C9C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Októberi statisztika előkészítése</w:t>
      </w:r>
    </w:p>
    <w:p w14:paraId="7E2B6101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>Katolikus Pedagógiai Intézet továbbképzéseire való jelentkezés, helyettesítés megszervezése</w:t>
      </w:r>
    </w:p>
    <w:p w14:paraId="61355660" w14:textId="77777777" w:rsidR="00135C27" w:rsidRDefault="00135C27" w:rsidP="0088377C">
      <w:pPr>
        <w:numPr>
          <w:ilvl w:val="0"/>
          <w:numId w:val="16"/>
        </w:numPr>
        <w:suppressAutoHyphens/>
        <w:spacing w:after="0" w:line="360" w:lineRule="auto"/>
        <w:jc w:val="both"/>
      </w:pPr>
      <w:r>
        <w:t xml:space="preserve">Népszokások, vallási ünnepek, megemlékezések szervezése, koordinálása </w:t>
      </w:r>
    </w:p>
    <w:p w14:paraId="563F9A2F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Csoportlátogatás, csoport dokumentációjának ellenőrzése</w:t>
      </w:r>
    </w:p>
    <w:p w14:paraId="610AD9D5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Szükség esetén szakértői vizsgálat kérése a Pedagógiai Szakszolgálattól</w:t>
      </w:r>
    </w:p>
    <w:p w14:paraId="7853BBA2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Szabadságigény felmérése, nyári szabadság ütemezése</w:t>
      </w:r>
    </w:p>
    <w:p w14:paraId="3F522E56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Szülői értekezlet az iskolába menő gyermekek szüleinek</w:t>
      </w:r>
    </w:p>
    <w:p w14:paraId="4EC87614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Csoportnaplók heti tervének ellenőrzése</w:t>
      </w:r>
    </w:p>
    <w:p w14:paraId="7B66B920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A nyári zárás idejének megbeszélése, kihirdetése</w:t>
      </w:r>
    </w:p>
    <w:p w14:paraId="2ED8F4FD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Óvodai, iskolai beíratás időpontjának kifüggesztése, óvodai beiratkozás</w:t>
      </w:r>
    </w:p>
    <w:p w14:paraId="543B6B32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Tanévzáró értekezlet megszervezése</w:t>
      </w:r>
    </w:p>
    <w:p w14:paraId="068C3C7A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A munkarend és az ügyeleti rend aktualizálása</w:t>
      </w:r>
    </w:p>
    <w:p w14:paraId="4CF8C998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A nagytakarítás megszervezése lebonyolítása</w:t>
      </w:r>
    </w:p>
    <w:p w14:paraId="7F5AABAD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Névsorok elkészítése, az adatok frissítése</w:t>
      </w:r>
    </w:p>
    <w:p w14:paraId="5478F56C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Az új gyermekek szüleinek értekezlet szervezése, az óvoda házirendjének megismertetése, tájékoztatás a térítési díj mértékének csökkentéséhez szükséges dokumentumok beszerzéséről</w:t>
      </w:r>
    </w:p>
    <w:p w14:paraId="3F6C0787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Óvodából távozó gyermekek adatainak lezárása, dokumentálása</w:t>
      </w:r>
    </w:p>
    <w:p w14:paraId="2E6990F9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>Egyéb helyi sajátosságokból adódó feladatok.</w:t>
      </w:r>
    </w:p>
    <w:p w14:paraId="22EB6C83" w14:textId="77777777" w:rsidR="00135C27" w:rsidRDefault="00135C27" w:rsidP="0088377C">
      <w:pPr>
        <w:numPr>
          <w:ilvl w:val="0"/>
          <w:numId w:val="21"/>
        </w:numPr>
        <w:suppressAutoHyphens/>
        <w:spacing w:after="0" w:line="360" w:lineRule="auto"/>
        <w:jc w:val="both"/>
      </w:pPr>
      <w:r>
        <w:t xml:space="preserve">A gyermekek hallásvédelmének érdekében ellenőrzi, hogy az elektroakusztikus hangosítású eszközök hangnyomásszintje nem haladja meg a </w:t>
      </w:r>
      <w:proofErr w:type="spellStart"/>
      <w:r>
        <w:t>Laeq</w:t>
      </w:r>
      <w:proofErr w:type="spellEnd"/>
      <w:r>
        <w:t xml:space="preserve"> M30 75dB értéket.</w:t>
      </w:r>
    </w:p>
    <w:p w14:paraId="3CAE9F14" w14:textId="77777777" w:rsidR="00135C27" w:rsidRDefault="00135C27" w:rsidP="00135C27">
      <w:pPr>
        <w:spacing w:line="360" w:lineRule="auto"/>
        <w:ind w:left="360"/>
        <w:jc w:val="both"/>
      </w:pPr>
    </w:p>
    <w:p w14:paraId="121992AB" w14:textId="77777777" w:rsidR="00135C27" w:rsidRDefault="00135C27" w:rsidP="00135C27">
      <w:pPr>
        <w:spacing w:line="360" w:lineRule="auto"/>
        <w:ind w:left="360"/>
        <w:jc w:val="both"/>
      </w:pPr>
    </w:p>
    <w:p w14:paraId="7A1C59C6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4.6. A nevelőközösség együttműködésével kapcsolatos feladatok:</w:t>
      </w:r>
    </w:p>
    <w:p w14:paraId="2CACEEDA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0153E6A8" w14:textId="77777777" w:rsidR="00135C27" w:rsidRPr="00376A07" w:rsidRDefault="00135C27" w:rsidP="00135C27">
      <w:pPr>
        <w:spacing w:line="360" w:lineRule="auto"/>
        <w:jc w:val="both"/>
        <w:rPr>
          <w:b/>
        </w:rPr>
      </w:pPr>
      <w:r>
        <w:rPr>
          <w:b/>
        </w:rPr>
        <w:lastRenderedPageBreak/>
        <w:t>A pedagógusok feladatai:</w:t>
      </w:r>
    </w:p>
    <w:p w14:paraId="0AC47D1F" w14:textId="77777777" w:rsidR="00135C27" w:rsidRDefault="00135C27" w:rsidP="00135C27">
      <w:pPr>
        <w:spacing w:line="360" w:lineRule="auto"/>
        <w:jc w:val="both"/>
      </w:pPr>
    </w:p>
    <w:p w14:paraId="2F00C9AF" w14:textId="77777777" w:rsidR="00135C27" w:rsidRDefault="00135C27" w:rsidP="0088377C">
      <w:pPr>
        <w:numPr>
          <w:ilvl w:val="0"/>
          <w:numId w:val="26"/>
        </w:numPr>
        <w:suppressAutoHyphens/>
        <w:spacing w:after="0" w:line="360" w:lineRule="auto"/>
        <w:jc w:val="both"/>
      </w:pPr>
      <w:r>
        <w:t>csoportnapló vezetése</w:t>
      </w:r>
    </w:p>
    <w:p w14:paraId="4C45FF20" w14:textId="77777777" w:rsidR="00135C27" w:rsidRDefault="00135C27" w:rsidP="0088377C">
      <w:pPr>
        <w:numPr>
          <w:ilvl w:val="0"/>
          <w:numId w:val="26"/>
        </w:numPr>
        <w:suppressAutoHyphens/>
        <w:spacing w:after="0" w:line="360" w:lineRule="auto"/>
        <w:jc w:val="both"/>
      </w:pPr>
      <w:r>
        <w:t xml:space="preserve"> felvételi és mulasztási napló vezetése, hiányzások ellenőrzése, igazolások begyűjtése, rendszerezése,</w:t>
      </w:r>
    </w:p>
    <w:p w14:paraId="345947D4" w14:textId="77777777" w:rsidR="00135C27" w:rsidRDefault="00135C27" w:rsidP="0088377C">
      <w:pPr>
        <w:numPr>
          <w:ilvl w:val="0"/>
          <w:numId w:val="26"/>
        </w:numPr>
        <w:suppressAutoHyphens/>
        <w:spacing w:after="0" w:line="360" w:lineRule="auto"/>
        <w:jc w:val="both"/>
      </w:pPr>
      <w:r>
        <w:t>„Feljegyzés a gyermekek fejlődéséről” fejlesztési napló kitöltése, fejlesztési javaslat alapján gyermekek fejlesztése</w:t>
      </w:r>
    </w:p>
    <w:p w14:paraId="6025600A" w14:textId="77777777" w:rsidR="00135C27" w:rsidRPr="00F75B18" w:rsidRDefault="00135C27" w:rsidP="00135C27">
      <w:pPr>
        <w:spacing w:line="360" w:lineRule="auto"/>
        <w:jc w:val="both"/>
        <w:rPr>
          <w:b/>
        </w:rPr>
      </w:pPr>
      <w:r>
        <w:t>Határidő: folyamatos</w:t>
      </w:r>
    </w:p>
    <w:p w14:paraId="14E2392D" w14:textId="77777777" w:rsidR="00135C27" w:rsidRDefault="00135C27" w:rsidP="00135C27">
      <w:pPr>
        <w:spacing w:line="360" w:lineRule="auto"/>
        <w:jc w:val="both"/>
      </w:pPr>
    </w:p>
    <w:p w14:paraId="45B82925" w14:textId="77777777" w:rsidR="00135C27" w:rsidRDefault="00135C27" w:rsidP="00135C27">
      <w:pPr>
        <w:spacing w:line="360" w:lineRule="auto"/>
        <w:jc w:val="both"/>
      </w:pPr>
    </w:p>
    <w:p w14:paraId="450F5A51" w14:textId="77777777" w:rsidR="00135C27" w:rsidRDefault="00135C27" w:rsidP="00135C27">
      <w:pPr>
        <w:spacing w:line="360" w:lineRule="auto"/>
        <w:jc w:val="both"/>
        <w:rPr>
          <w:sz w:val="28"/>
        </w:rPr>
      </w:pPr>
      <w:r>
        <w:rPr>
          <w:b/>
          <w:sz w:val="28"/>
          <w:szCs w:val="28"/>
        </w:rPr>
        <w:t>5. Továbbképzések:</w:t>
      </w:r>
    </w:p>
    <w:p w14:paraId="7908A226" w14:textId="77777777" w:rsidR="00135C27" w:rsidRDefault="00135C27" w:rsidP="00135C27">
      <w:pPr>
        <w:spacing w:line="360" w:lineRule="auto"/>
        <w:jc w:val="both"/>
        <w:rPr>
          <w:sz w:val="28"/>
        </w:rPr>
      </w:pPr>
    </w:p>
    <w:p w14:paraId="5B418C01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5.1. Önképzés:</w:t>
      </w:r>
    </w:p>
    <w:p w14:paraId="7CA4FA78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6029D450" w14:textId="77777777" w:rsidR="00135C27" w:rsidRDefault="00135C27" w:rsidP="00135C27">
      <w:pPr>
        <w:spacing w:line="360" w:lineRule="auto"/>
        <w:jc w:val="both"/>
      </w:pPr>
      <w:r>
        <w:t xml:space="preserve">Az önképzés lehetősége adott </w:t>
      </w:r>
    </w:p>
    <w:p w14:paraId="3FC2F1AE" w14:textId="77777777" w:rsidR="00135C27" w:rsidRDefault="00135C27" w:rsidP="0088377C">
      <w:pPr>
        <w:numPr>
          <w:ilvl w:val="0"/>
          <w:numId w:val="15"/>
        </w:numPr>
        <w:suppressAutoHyphens/>
        <w:spacing w:after="0" w:line="360" w:lineRule="auto"/>
        <w:jc w:val="both"/>
      </w:pPr>
      <w:r>
        <w:t>a munkaközösségben való aktív részvétellel</w:t>
      </w:r>
    </w:p>
    <w:p w14:paraId="34BE7A47" w14:textId="77777777" w:rsidR="00135C27" w:rsidRDefault="00135C27" w:rsidP="0088377C">
      <w:pPr>
        <w:numPr>
          <w:ilvl w:val="0"/>
          <w:numId w:val="15"/>
        </w:numPr>
        <w:suppressAutoHyphens/>
        <w:spacing w:after="0" w:line="360" w:lineRule="auto"/>
        <w:jc w:val="both"/>
      </w:pPr>
      <w:r>
        <w:t>tapasztalatok átadásával</w:t>
      </w:r>
    </w:p>
    <w:p w14:paraId="0A65B603" w14:textId="77777777" w:rsidR="00135C27" w:rsidRDefault="00135C27" w:rsidP="0088377C">
      <w:pPr>
        <w:numPr>
          <w:ilvl w:val="0"/>
          <w:numId w:val="15"/>
        </w:numPr>
        <w:suppressAutoHyphens/>
        <w:spacing w:after="0" w:line="360" w:lineRule="auto"/>
        <w:jc w:val="both"/>
      </w:pPr>
      <w:r>
        <w:t>szakmai napokon való részvétellel</w:t>
      </w:r>
    </w:p>
    <w:p w14:paraId="7B0437C0" w14:textId="77777777" w:rsidR="00135C27" w:rsidRDefault="00135C27" w:rsidP="0088377C">
      <w:pPr>
        <w:numPr>
          <w:ilvl w:val="0"/>
          <w:numId w:val="15"/>
        </w:numPr>
        <w:suppressAutoHyphens/>
        <w:spacing w:after="0" w:line="360" w:lineRule="auto"/>
        <w:jc w:val="both"/>
      </w:pPr>
      <w:r>
        <w:t>szakirodalom figyelemmel kísérésével.</w:t>
      </w:r>
    </w:p>
    <w:p w14:paraId="6BDBB676" w14:textId="77777777" w:rsidR="00135C27" w:rsidRDefault="00135C27" w:rsidP="00135C27">
      <w:pPr>
        <w:spacing w:line="360" w:lineRule="auto"/>
        <w:jc w:val="both"/>
      </w:pPr>
      <w:r>
        <w:t>Javasolt szakirodalom:</w:t>
      </w:r>
    </w:p>
    <w:p w14:paraId="66F3B47E" w14:textId="77777777" w:rsidR="00135C27" w:rsidRDefault="00135C27" w:rsidP="00135C27">
      <w:pPr>
        <w:spacing w:line="360" w:lineRule="auto"/>
        <w:jc w:val="both"/>
      </w:pPr>
      <w:r>
        <w:t xml:space="preserve">                        KAPI kiadványai</w:t>
      </w:r>
    </w:p>
    <w:p w14:paraId="2E6027B5" w14:textId="77777777" w:rsidR="00135C27" w:rsidRDefault="00135C27" w:rsidP="0088377C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Közös kincsünk a Biblia!</w:t>
      </w:r>
    </w:p>
    <w:p w14:paraId="39E00DBE" w14:textId="77777777" w:rsidR="00135C27" w:rsidRDefault="00135C27" w:rsidP="0088377C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Küldött vagy!</w:t>
      </w:r>
    </w:p>
    <w:p w14:paraId="637BF455" w14:textId="77777777" w:rsidR="00135C27" w:rsidRDefault="00135C27" w:rsidP="0088377C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Ajándék a világ!</w:t>
      </w:r>
    </w:p>
    <w:p w14:paraId="25595791" w14:textId="77777777" w:rsidR="00135C27" w:rsidRDefault="00135C27" w:rsidP="00135C27">
      <w:pPr>
        <w:spacing w:line="360" w:lineRule="auto"/>
        <w:ind w:left="708"/>
        <w:jc w:val="both"/>
      </w:pPr>
      <w:r>
        <w:t>Katolikus kis könyvtár füzetei</w:t>
      </w:r>
    </w:p>
    <w:p w14:paraId="6F8124B9" w14:textId="77777777" w:rsidR="00135C27" w:rsidRDefault="00135C27" w:rsidP="00135C27">
      <w:pPr>
        <w:spacing w:line="360" w:lineRule="auto"/>
        <w:ind w:left="708"/>
        <w:jc w:val="both"/>
      </w:pPr>
      <w:r>
        <w:t>Az Óvodai Nevelés folyóirat</w:t>
      </w:r>
    </w:p>
    <w:p w14:paraId="486ABF3F" w14:textId="77777777" w:rsidR="00135C27" w:rsidRDefault="00135C27" w:rsidP="00135C27">
      <w:pPr>
        <w:spacing w:line="360" w:lineRule="auto"/>
        <w:ind w:left="708"/>
        <w:jc w:val="both"/>
      </w:pPr>
    </w:p>
    <w:p w14:paraId="4237BF69" w14:textId="77777777" w:rsidR="00135C27" w:rsidRDefault="00135C27" w:rsidP="00135C27">
      <w:pPr>
        <w:spacing w:line="360" w:lineRule="auto"/>
        <w:jc w:val="both"/>
      </w:pPr>
    </w:p>
    <w:p w14:paraId="6FB6EBB8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5.2. Szervezett továbbképzések:</w:t>
      </w:r>
    </w:p>
    <w:p w14:paraId="577DE41C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13A4E02A" w14:textId="77777777" w:rsidR="00135C27" w:rsidRDefault="00135C27" w:rsidP="00135C27">
      <w:pPr>
        <w:spacing w:line="360" w:lineRule="auto"/>
        <w:jc w:val="both"/>
      </w:pPr>
      <w:r>
        <w:t>KAPI által szervezett továbbképzéseken a tavalyi évhez hasonlóan szeretnénk jelentkezni.</w:t>
      </w:r>
    </w:p>
    <w:p w14:paraId="37386481" w14:textId="77777777" w:rsidR="00135C27" w:rsidRDefault="00135C27" w:rsidP="00135C27">
      <w:pPr>
        <w:spacing w:line="360" w:lineRule="auto"/>
        <w:jc w:val="both"/>
      </w:pPr>
    </w:p>
    <w:p w14:paraId="09747A04" w14:textId="77777777" w:rsidR="00135C27" w:rsidRDefault="00135C27" w:rsidP="00135C27">
      <w:pPr>
        <w:spacing w:line="360" w:lineRule="auto"/>
        <w:jc w:val="both"/>
      </w:pPr>
    </w:p>
    <w:p w14:paraId="54799410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5.3. Óvodai munkaközösség:</w:t>
      </w:r>
    </w:p>
    <w:p w14:paraId="573214E2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37581199" w14:textId="77777777" w:rsidR="00135C27" w:rsidRDefault="00135C27" w:rsidP="00135C27">
      <w:pPr>
        <w:spacing w:line="360" w:lineRule="auto"/>
        <w:jc w:val="both"/>
      </w:pPr>
      <w:r>
        <w:t>A munkaközösségi tagok az óvodapedagógusok</w:t>
      </w:r>
    </w:p>
    <w:p w14:paraId="48A7D8D9" w14:textId="77777777" w:rsidR="00135C27" w:rsidRDefault="00135C27" w:rsidP="00135C27">
      <w:pPr>
        <w:spacing w:line="360" w:lineRule="auto"/>
        <w:jc w:val="both"/>
      </w:pPr>
      <w:r>
        <w:t>A nevelési év céljainak, feladatainak körvonalazása: A keresztény nevelés a néphagyományok tükrében</w:t>
      </w:r>
    </w:p>
    <w:p w14:paraId="6A36D47F" w14:textId="77777777" w:rsidR="00135C27" w:rsidRDefault="00135C27" w:rsidP="00135C27">
      <w:pPr>
        <w:spacing w:line="360" w:lineRule="auto"/>
        <w:jc w:val="both"/>
      </w:pPr>
      <w:r>
        <w:t xml:space="preserve">A munkaközösség éves programjának ütemezése: </w:t>
      </w:r>
    </w:p>
    <w:p w14:paraId="5482F9E8" w14:textId="77777777" w:rsidR="00135C27" w:rsidRDefault="00135C27" w:rsidP="00135C27">
      <w:pPr>
        <w:spacing w:line="360" w:lineRule="auto"/>
        <w:jc w:val="both"/>
      </w:pPr>
      <w:r>
        <w:sym w:font="Symbol" w:char="F0B7"/>
      </w:r>
      <w:r>
        <w:t xml:space="preserve"> </w:t>
      </w:r>
      <w:proofErr w:type="gramStart"/>
      <w:r>
        <w:t>kitűzött</w:t>
      </w:r>
      <w:proofErr w:type="gramEnd"/>
      <w:r>
        <w:t xml:space="preserve"> feladatok megoldási módjai, felelősei, határidők; </w:t>
      </w:r>
    </w:p>
    <w:p w14:paraId="3FBA1718" w14:textId="77777777" w:rsidR="00135C27" w:rsidRDefault="00135C27" w:rsidP="00135C27">
      <w:pPr>
        <w:spacing w:line="360" w:lineRule="auto"/>
        <w:jc w:val="both"/>
      </w:pPr>
      <w:r>
        <w:sym w:font="Symbol" w:char="F0B7"/>
      </w:r>
      <w:r>
        <w:t xml:space="preserve"> </w:t>
      </w:r>
      <w:proofErr w:type="gramStart"/>
      <w:r>
        <w:t>munkaközösségi</w:t>
      </w:r>
      <w:proofErr w:type="gramEnd"/>
      <w:r>
        <w:t xml:space="preserve"> foglalkozások témái, előadásai</w:t>
      </w:r>
    </w:p>
    <w:p w14:paraId="6114B714" w14:textId="77777777" w:rsidR="00135C27" w:rsidRDefault="00135C27" w:rsidP="00135C27">
      <w:pPr>
        <w:spacing w:line="360" w:lineRule="auto"/>
        <w:jc w:val="both"/>
      </w:pPr>
      <w:r>
        <w:sym w:font="Symbol" w:char="F0B7"/>
      </w:r>
      <w:r>
        <w:t xml:space="preserve"> </w:t>
      </w:r>
      <w:proofErr w:type="gramStart"/>
      <w:r>
        <w:t>együttműködés</w:t>
      </w:r>
      <w:proofErr w:type="gramEnd"/>
      <w:r>
        <w:t xml:space="preserve">, kapcsolat más munkaközösségekkel. </w:t>
      </w:r>
    </w:p>
    <w:p w14:paraId="72C05F6B" w14:textId="77777777" w:rsidR="00135C27" w:rsidRDefault="00135C27" w:rsidP="00135C27">
      <w:pPr>
        <w:spacing w:line="360" w:lineRule="auto"/>
        <w:jc w:val="both"/>
      </w:pPr>
      <w:r>
        <w:t xml:space="preserve">Munkaközösségen belüli munkamegosztás rögzítése, a speciális eladatok személyenkénti megjelölése. </w:t>
      </w:r>
    </w:p>
    <w:p w14:paraId="59196DF3" w14:textId="77777777" w:rsidR="00135C27" w:rsidRDefault="00135C27" w:rsidP="00135C27">
      <w:pPr>
        <w:spacing w:line="360" w:lineRule="auto"/>
        <w:jc w:val="both"/>
      </w:pPr>
      <w:r>
        <w:t xml:space="preserve">6. A munkaközösség tagjainak önképzési programja. </w:t>
      </w:r>
    </w:p>
    <w:p w14:paraId="3F9BFAA3" w14:textId="77777777" w:rsidR="00135C27" w:rsidRDefault="00135C27" w:rsidP="00135C27">
      <w:pPr>
        <w:spacing w:line="360" w:lineRule="auto"/>
        <w:jc w:val="both"/>
      </w:pPr>
      <w:r>
        <w:t>7. A feldolgozandó irodalom kiválasztása, jó gyakorlatok átadása</w:t>
      </w:r>
    </w:p>
    <w:p w14:paraId="5DEB269D" w14:textId="77777777" w:rsidR="00135C27" w:rsidRPr="00AC02EE" w:rsidRDefault="00135C27" w:rsidP="00135C27">
      <w:pPr>
        <w:spacing w:line="360" w:lineRule="auto"/>
        <w:jc w:val="both"/>
      </w:pPr>
    </w:p>
    <w:p w14:paraId="2135485A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14256D14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7AD65D92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5.4. Házi bemutatók </w:t>
      </w:r>
    </w:p>
    <w:p w14:paraId="0CD0AAEB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3C39BD08" w14:textId="77777777" w:rsidR="00135C27" w:rsidRDefault="00135C27" w:rsidP="00135C27">
      <w:pPr>
        <w:spacing w:line="360" w:lineRule="auto"/>
        <w:jc w:val="both"/>
      </w:pPr>
      <w:r>
        <w:t xml:space="preserve">Elsődleges célunk a bemutató foglalkozások során az elméleti ismeretek kipróbálása, az egymás munkájának megismerése. </w:t>
      </w:r>
    </w:p>
    <w:p w14:paraId="0E15B693" w14:textId="77777777" w:rsidR="00135C27" w:rsidRDefault="00135C27" w:rsidP="00135C27">
      <w:pPr>
        <w:spacing w:line="360" w:lineRule="auto"/>
        <w:jc w:val="both"/>
      </w:pPr>
    </w:p>
    <w:p w14:paraId="7209D0A2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5.5. Nyíltnapok:</w:t>
      </w:r>
    </w:p>
    <w:p w14:paraId="7D95CFA2" w14:textId="77777777" w:rsidR="00135C27" w:rsidRDefault="00135C27" w:rsidP="00135C27">
      <w:pPr>
        <w:spacing w:line="360" w:lineRule="auto"/>
        <w:jc w:val="both"/>
      </w:pPr>
    </w:p>
    <w:p w14:paraId="774B728F" w14:textId="77777777" w:rsidR="00135C27" w:rsidRDefault="00135C27" w:rsidP="00135C27">
      <w:pPr>
        <w:spacing w:line="360" w:lineRule="auto"/>
        <w:jc w:val="both"/>
      </w:pPr>
      <w:r>
        <w:t xml:space="preserve">A nyílt napjaink alkalmával szeretnénk a szülőknek lehetőséget adni, hogy bepillanthassanak az óvoda mindennapjaiba. A családi délután szervezésekor elsődleges célunk a családokat közös élményekhez juttatni. </w:t>
      </w:r>
    </w:p>
    <w:p w14:paraId="2476C9C4" w14:textId="77777777" w:rsidR="00135C27" w:rsidRDefault="00135C27" w:rsidP="00135C27">
      <w:pPr>
        <w:spacing w:line="360" w:lineRule="auto"/>
        <w:jc w:val="both"/>
      </w:pPr>
      <w:r>
        <w:t xml:space="preserve">Nyitott napokat szervezünk azoknak a családoknak, akik érdeklődnek óvodánk iránt. </w:t>
      </w:r>
    </w:p>
    <w:p w14:paraId="7C273ABE" w14:textId="77777777" w:rsidR="00135C27" w:rsidRDefault="00135C27" w:rsidP="00135C27">
      <w:pPr>
        <w:spacing w:line="360" w:lineRule="auto"/>
        <w:jc w:val="both"/>
      </w:pPr>
    </w:p>
    <w:p w14:paraId="0805835D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rPr>
          <w:u w:val="single"/>
        </w:rPr>
        <w:t>5.6. Tapasztalatcserék:</w:t>
      </w:r>
    </w:p>
    <w:p w14:paraId="568D2F78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016300A4" w14:textId="77777777" w:rsidR="00135C27" w:rsidRDefault="00135C27" w:rsidP="00135C27">
      <w:pPr>
        <w:spacing w:line="360" w:lineRule="auto"/>
        <w:jc w:val="both"/>
      </w:pPr>
    </w:p>
    <w:p w14:paraId="4E1C3239" w14:textId="77777777" w:rsidR="00135C27" w:rsidRDefault="00135C27" w:rsidP="00135C27">
      <w:pPr>
        <w:spacing w:line="360" w:lineRule="auto"/>
        <w:jc w:val="both"/>
        <w:rPr>
          <w:u w:val="single"/>
        </w:rPr>
      </w:pPr>
      <w:r>
        <w:t>A közelünkben lévő óvodák és más katolikus intézményekkel való kapcsolat kialakítása.</w:t>
      </w:r>
    </w:p>
    <w:p w14:paraId="2ABF99B7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1378BABB" w14:textId="77777777" w:rsidR="00135C27" w:rsidRDefault="00135C27" w:rsidP="00135C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A nevelőtestületi értekezletek rendje:</w:t>
      </w:r>
    </w:p>
    <w:p w14:paraId="19A042B8" w14:textId="77777777" w:rsidR="00135C27" w:rsidRDefault="00135C27" w:rsidP="00135C27">
      <w:pPr>
        <w:spacing w:line="360" w:lineRule="auto"/>
        <w:jc w:val="both"/>
        <w:rPr>
          <w:b/>
          <w:sz w:val="28"/>
          <w:szCs w:val="28"/>
        </w:rPr>
      </w:pPr>
    </w:p>
    <w:p w14:paraId="342C5BD2" w14:textId="77777777" w:rsidR="00135C27" w:rsidRDefault="00135C27" w:rsidP="00135C27">
      <w:pPr>
        <w:spacing w:line="360" w:lineRule="auto"/>
        <w:jc w:val="both"/>
        <w:rPr>
          <w:i/>
        </w:rPr>
      </w:pPr>
      <w:r>
        <w:t>Az óvónői értekezletek:</w:t>
      </w:r>
    </w:p>
    <w:p w14:paraId="24CB4C00" w14:textId="77777777" w:rsidR="00135C27" w:rsidRDefault="00135C27" w:rsidP="00135C27">
      <w:pPr>
        <w:spacing w:line="360" w:lineRule="auto"/>
        <w:ind w:left="360"/>
        <w:jc w:val="both"/>
      </w:pPr>
      <w:r>
        <w:rPr>
          <w:i/>
        </w:rPr>
        <w:t>Tanévnyitó értekezlet (2024. augusztus 30.)</w:t>
      </w:r>
    </w:p>
    <w:p w14:paraId="262F6522" w14:textId="77777777" w:rsidR="00135C27" w:rsidRDefault="00135C27" w:rsidP="00135C27">
      <w:pPr>
        <w:spacing w:line="360" w:lineRule="auto"/>
        <w:ind w:left="360"/>
        <w:jc w:val="both"/>
      </w:pPr>
      <w:r>
        <w:t>A nyári élet értékelése, járványügyi intézkedési terv átbeszélése</w:t>
      </w:r>
    </w:p>
    <w:p w14:paraId="0347879F" w14:textId="77777777" w:rsidR="00135C27" w:rsidRDefault="00135C27" w:rsidP="00135C27">
      <w:pPr>
        <w:spacing w:line="360" w:lineRule="auto"/>
        <w:ind w:left="360"/>
        <w:jc w:val="both"/>
        <w:rPr>
          <w:i/>
        </w:rPr>
      </w:pPr>
      <w:r>
        <w:t>A 2024-2025-as nevelési év munkatervének ismertetése, kiemelt feladataink, rendezvényeink.</w:t>
      </w:r>
    </w:p>
    <w:p w14:paraId="6A2A9010" w14:textId="77777777" w:rsidR="00135C27" w:rsidRDefault="00135C27" w:rsidP="00135C27">
      <w:pPr>
        <w:spacing w:line="360" w:lineRule="auto"/>
        <w:ind w:left="360"/>
        <w:jc w:val="both"/>
      </w:pPr>
      <w:r>
        <w:rPr>
          <w:i/>
        </w:rPr>
        <w:t>Nevelési értekezletek (rendszeresen)</w:t>
      </w:r>
    </w:p>
    <w:p w14:paraId="7DE5A395" w14:textId="77777777" w:rsidR="00135C27" w:rsidRDefault="00135C27" w:rsidP="00135C27">
      <w:pPr>
        <w:spacing w:line="360" w:lineRule="auto"/>
        <w:ind w:left="360"/>
        <w:jc w:val="both"/>
        <w:rPr>
          <w:i/>
        </w:rPr>
      </w:pPr>
      <w:r>
        <w:t>Az aktuális szervezési és pedagógiai feladatok meghatározása</w:t>
      </w:r>
    </w:p>
    <w:p w14:paraId="6DC17FF1" w14:textId="77777777" w:rsidR="00135C27" w:rsidRDefault="00135C27" w:rsidP="00135C27">
      <w:pPr>
        <w:spacing w:line="360" w:lineRule="auto"/>
        <w:ind w:left="360"/>
        <w:jc w:val="both"/>
      </w:pPr>
      <w:r>
        <w:rPr>
          <w:i/>
        </w:rPr>
        <w:t>Félévi értekezlet 2025. január</w:t>
      </w:r>
    </w:p>
    <w:p w14:paraId="33562149" w14:textId="77777777" w:rsidR="00135C27" w:rsidRDefault="00135C27" w:rsidP="00135C27">
      <w:pPr>
        <w:spacing w:line="360" w:lineRule="auto"/>
        <w:ind w:left="360"/>
        <w:jc w:val="both"/>
        <w:rPr>
          <w:i/>
        </w:rPr>
      </w:pPr>
      <w:r>
        <w:t>Az első félév értékelése, második félév feladatainak pontosítása</w:t>
      </w:r>
    </w:p>
    <w:p w14:paraId="0A47B42E" w14:textId="77777777" w:rsidR="00135C27" w:rsidRDefault="00135C27" w:rsidP="00135C27">
      <w:pPr>
        <w:spacing w:line="360" w:lineRule="auto"/>
        <w:ind w:left="360"/>
        <w:jc w:val="both"/>
      </w:pPr>
      <w:r>
        <w:rPr>
          <w:i/>
        </w:rPr>
        <w:t>Tanévzáró értekezlet (2025. június)</w:t>
      </w:r>
    </w:p>
    <w:p w14:paraId="7BD80733" w14:textId="77777777" w:rsidR="00135C27" w:rsidRDefault="00135C27" w:rsidP="00135C27">
      <w:pPr>
        <w:spacing w:line="360" w:lineRule="auto"/>
        <w:ind w:left="360"/>
        <w:jc w:val="both"/>
      </w:pPr>
      <w:r>
        <w:t>Az év kiértékelése, a nyári élet megszervezése</w:t>
      </w:r>
    </w:p>
    <w:p w14:paraId="29991C1A" w14:textId="77777777" w:rsidR="00135C27" w:rsidRDefault="00135C27" w:rsidP="00135C27">
      <w:pPr>
        <w:spacing w:line="360" w:lineRule="auto"/>
        <w:jc w:val="both"/>
      </w:pPr>
    </w:p>
    <w:p w14:paraId="71D7CC90" w14:textId="77777777" w:rsidR="00135C27" w:rsidRDefault="00135C27" w:rsidP="00135C27">
      <w:pPr>
        <w:spacing w:line="360" w:lineRule="auto"/>
        <w:jc w:val="both"/>
      </w:pPr>
    </w:p>
    <w:p w14:paraId="7ECF9636" w14:textId="77777777" w:rsidR="00135C27" w:rsidRDefault="00135C27" w:rsidP="00135C27">
      <w:pPr>
        <w:spacing w:line="360" w:lineRule="auto"/>
        <w:jc w:val="both"/>
      </w:pPr>
    </w:p>
    <w:p w14:paraId="7CC29704" w14:textId="77777777" w:rsidR="00135C27" w:rsidRDefault="00135C27" w:rsidP="00135C27">
      <w:pPr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7. Munkatársi értekezletek</w:t>
      </w:r>
    </w:p>
    <w:p w14:paraId="502868F7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394FB6F4" w14:textId="77777777" w:rsidR="00135C27" w:rsidRDefault="00135C27" w:rsidP="00135C27">
      <w:pPr>
        <w:spacing w:line="360" w:lineRule="auto"/>
        <w:jc w:val="both"/>
      </w:pPr>
      <w:r>
        <w:rPr>
          <w:i/>
        </w:rPr>
        <w:t>Dajkai értekezletek:</w:t>
      </w:r>
    </w:p>
    <w:p w14:paraId="422A85B5" w14:textId="77777777" w:rsidR="00135C27" w:rsidRDefault="00135C27" w:rsidP="00135C27">
      <w:pPr>
        <w:spacing w:line="360" w:lineRule="auto"/>
        <w:jc w:val="both"/>
      </w:pPr>
      <w:r>
        <w:t>A 2024-2024-as nevelési év munkatervének ismertetése, kiemelt feladataink, rendezvényeink</w:t>
      </w:r>
    </w:p>
    <w:p w14:paraId="74584D23" w14:textId="77777777" w:rsidR="00135C27" w:rsidRDefault="00135C27" w:rsidP="00135C27">
      <w:pPr>
        <w:spacing w:line="360" w:lineRule="auto"/>
        <w:jc w:val="both"/>
      </w:pPr>
      <w:r>
        <w:t>Munkaköri leírásokról tájékoztató</w:t>
      </w:r>
    </w:p>
    <w:p w14:paraId="7A94367E" w14:textId="77777777" w:rsidR="00135C27" w:rsidRDefault="00135C27" w:rsidP="00135C27">
      <w:pPr>
        <w:spacing w:line="360" w:lineRule="auto"/>
        <w:jc w:val="both"/>
      </w:pPr>
      <w:r>
        <w:t>A csoportok együttműködése, összhangban az óvónővel</w:t>
      </w:r>
    </w:p>
    <w:p w14:paraId="22FB6681" w14:textId="77777777" w:rsidR="00135C27" w:rsidRDefault="00135C27" w:rsidP="00135C27">
      <w:pPr>
        <w:spacing w:line="360" w:lineRule="auto"/>
        <w:jc w:val="both"/>
      </w:pPr>
      <w:r>
        <w:t>Az óvodai nevelési program ismertetése</w:t>
      </w:r>
    </w:p>
    <w:p w14:paraId="2198178A" w14:textId="77777777" w:rsidR="00135C27" w:rsidRDefault="00135C27" w:rsidP="00135C27">
      <w:pPr>
        <w:spacing w:line="360" w:lineRule="auto"/>
        <w:jc w:val="both"/>
        <w:rPr>
          <w:b/>
        </w:rPr>
      </w:pPr>
      <w:r>
        <w:t>A nevelési év értékelése, nyári élet előkészítése, szabadságolási terv készítése.</w:t>
      </w:r>
    </w:p>
    <w:p w14:paraId="62CBD735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410BF06F" w14:textId="77777777" w:rsidR="00135C27" w:rsidRDefault="00135C27" w:rsidP="00135C27">
      <w:pPr>
        <w:spacing w:line="360" w:lineRule="auto"/>
        <w:jc w:val="both"/>
      </w:pPr>
    </w:p>
    <w:p w14:paraId="0213A68C" w14:textId="77777777" w:rsidR="00135C27" w:rsidRDefault="00135C27" w:rsidP="00135C27">
      <w:pPr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8. Látogatási és Ellenőrzési terv</w:t>
      </w:r>
    </w:p>
    <w:p w14:paraId="46E902A1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7416B60D" w14:textId="77777777" w:rsidR="00135C27" w:rsidRDefault="00135C27" w:rsidP="00135C27">
      <w:pPr>
        <w:spacing w:line="360" w:lineRule="auto"/>
        <w:jc w:val="both"/>
        <w:rPr>
          <w:i/>
        </w:rPr>
      </w:pPr>
      <w:r>
        <w:t>A minőségi munka biztosítása érdekében a csoportokat látogatjuk, a pedagógusok munkáját ellenőrizzük különböző szempontok alapján.</w:t>
      </w:r>
    </w:p>
    <w:p w14:paraId="26530038" w14:textId="77777777" w:rsidR="00135C27" w:rsidRDefault="00135C27" w:rsidP="00135C27">
      <w:pPr>
        <w:spacing w:line="360" w:lineRule="auto"/>
        <w:jc w:val="both"/>
      </w:pPr>
      <w:r>
        <w:rPr>
          <w:i/>
        </w:rPr>
        <w:t>Általános szempontok:</w:t>
      </w:r>
    </w:p>
    <w:p w14:paraId="593C229C" w14:textId="77777777" w:rsidR="00135C27" w:rsidRDefault="00135C27" w:rsidP="0088377C">
      <w:pPr>
        <w:numPr>
          <w:ilvl w:val="0"/>
          <w:numId w:val="19"/>
        </w:numPr>
        <w:suppressAutoHyphens/>
        <w:spacing w:after="0" w:line="360" w:lineRule="auto"/>
        <w:jc w:val="both"/>
      </w:pPr>
      <w:r>
        <w:t>csoportnapló</w:t>
      </w:r>
    </w:p>
    <w:p w14:paraId="73089256" w14:textId="77777777" w:rsidR="00135C27" w:rsidRDefault="00135C27" w:rsidP="0088377C">
      <w:pPr>
        <w:numPr>
          <w:ilvl w:val="0"/>
          <w:numId w:val="19"/>
        </w:numPr>
        <w:suppressAutoHyphens/>
        <w:spacing w:after="0" w:line="360" w:lineRule="auto"/>
        <w:jc w:val="both"/>
      </w:pPr>
      <w:r>
        <w:t>felvételi és mulasztási napló</w:t>
      </w:r>
    </w:p>
    <w:p w14:paraId="2AE2DB04" w14:textId="77777777" w:rsidR="00135C27" w:rsidRDefault="00135C27" w:rsidP="0088377C">
      <w:pPr>
        <w:numPr>
          <w:ilvl w:val="0"/>
          <w:numId w:val="19"/>
        </w:numPr>
        <w:suppressAutoHyphens/>
        <w:spacing w:after="0" w:line="360" w:lineRule="auto"/>
        <w:jc w:val="both"/>
      </w:pPr>
      <w:r>
        <w:t>éves terv, heti terv</w:t>
      </w:r>
    </w:p>
    <w:p w14:paraId="5BF8DFF9" w14:textId="77777777" w:rsidR="00135C27" w:rsidRDefault="00135C27" w:rsidP="0088377C">
      <w:pPr>
        <w:numPr>
          <w:ilvl w:val="0"/>
          <w:numId w:val="19"/>
        </w:numPr>
        <w:suppressAutoHyphens/>
        <w:spacing w:after="0" w:line="360" w:lineRule="auto"/>
        <w:jc w:val="both"/>
      </w:pPr>
      <w:r>
        <w:t>adminisztrációs feladatok</w:t>
      </w:r>
    </w:p>
    <w:p w14:paraId="75B54425" w14:textId="77777777" w:rsidR="00135C27" w:rsidRDefault="00135C27" w:rsidP="0088377C">
      <w:pPr>
        <w:numPr>
          <w:ilvl w:val="0"/>
          <w:numId w:val="19"/>
        </w:numPr>
        <w:suppressAutoHyphens/>
        <w:spacing w:after="0" w:line="360" w:lineRule="auto"/>
        <w:jc w:val="both"/>
      </w:pPr>
      <w:r>
        <w:t>egyéni fejlesztési napló</w:t>
      </w:r>
    </w:p>
    <w:p w14:paraId="460446D6" w14:textId="77777777" w:rsidR="00135C27" w:rsidRDefault="00135C27" w:rsidP="00135C27">
      <w:pPr>
        <w:spacing w:line="360" w:lineRule="auto"/>
        <w:jc w:val="both"/>
      </w:pPr>
    </w:p>
    <w:p w14:paraId="2D1E6246" w14:textId="77777777" w:rsidR="00135C27" w:rsidRDefault="00135C27" w:rsidP="00135C27">
      <w:pPr>
        <w:spacing w:line="360" w:lineRule="auto"/>
        <w:jc w:val="both"/>
        <w:rPr>
          <w:i/>
        </w:rPr>
      </w:pPr>
      <w:r>
        <w:t>A pedagógiai ellenőrzések minden esetben segítő jellegűek.</w:t>
      </w:r>
    </w:p>
    <w:p w14:paraId="01ACEBCE" w14:textId="77777777" w:rsidR="00135C27" w:rsidRDefault="00135C27" w:rsidP="00135C27">
      <w:pPr>
        <w:spacing w:line="360" w:lineRule="auto"/>
        <w:jc w:val="both"/>
      </w:pPr>
      <w:r>
        <w:rPr>
          <w:i/>
        </w:rPr>
        <w:t>Az értékelés általános szempontjai:</w:t>
      </w:r>
    </w:p>
    <w:p w14:paraId="61DEDF2D" w14:textId="77777777" w:rsidR="00135C27" w:rsidRDefault="00135C27" w:rsidP="0088377C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t>A felkészülés alapossága</w:t>
      </w:r>
    </w:p>
    <w:p w14:paraId="3E24BB09" w14:textId="77777777" w:rsidR="00135C27" w:rsidRDefault="00135C27" w:rsidP="0088377C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t>A játékosság foka</w:t>
      </w:r>
    </w:p>
    <w:p w14:paraId="22281227" w14:textId="77777777" w:rsidR="00135C27" w:rsidRDefault="00135C27" w:rsidP="0088377C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t>Differenciálás mértéke</w:t>
      </w:r>
    </w:p>
    <w:p w14:paraId="764D1963" w14:textId="77777777" w:rsidR="00135C27" w:rsidRDefault="00135C27" w:rsidP="0088377C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lastRenderedPageBreak/>
        <w:t>Egyéni bánásmód</w:t>
      </w:r>
    </w:p>
    <w:p w14:paraId="06D3E627" w14:textId="77777777" w:rsidR="00135C27" w:rsidRDefault="00135C27" w:rsidP="0088377C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t xml:space="preserve">Erkölcsi nevelés jegyei </w:t>
      </w:r>
    </w:p>
    <w:p w14:paraId="0A310AF6" w14:textId="77777777" w:rsidR="00135C27" w:rsidRPr="0085275D" w:rsidRDefault="00135C27" w:rsidP="0088377C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t>Pedagógusi attitűd</w:t>
      </w:r>
    </w:p>
    <w:p w14:paraId="167E39F7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03826DDC" w14:textId="77777777" w:rsidR="00135C27" w:rsidRDefault="00135C27" w:rsidP="00135C27">
      <w:pPr>
        <w:jc w:val="both"/>
        <w:rPr>
          <w:u w:val="single"/>
        </w:rPr>
      </w:pPr>
      <w:r>
        <w:rPr>
          <w:b/>
          <w:sz w:val="28"/>
          <w:szCs w:val="28"/>
        </w:rPr>
        <w:t>9. Az óvoda kapcsolatrendszere</w:t>
      </w:r>
    </w:p>
    <w:p w14:paraId="3DBD3C15" w14:textId="77777777" w:rsidR="00135C27" w:rsidRDefault="00135C27" w:rsidP="00135C27">
      <w:pPr>
        <w:spacing w:line="360" w:lineRule="auto"/>
        <w:jc w:val="both"/>
        <w:rPr>
          <w:u w:val="single"/>
        </w:rPr>
      </w:pPr>
    </w:p>
    <w:p w14:paraId="1FB6BD16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Belső kapcsolataink:</w:t>
      </w:r>
    </w:p>
    <w:p w14:paraId="4080A519" w14:textId="77777777" w:rsidR="00135C27" w:rsidRDefault="00135C27" w:rsidP="00135C27">
      <w:pPr>
        <w:spacing w:line="360" w:lineRule="auto"/>
        <w:jc w:val="both"/>
      </w:pPr>
      <w:r>
        <w:t>Az óvodai nevelés a családi nevelésre épül, ezért elsődleges partnerünk a szülő.</w:t>
      </w:r>
    </w:p>
    <w:p w14:paraId="224A7B16" w14:textId="77777777" w:rsidR="00135C27" w:rsidRDefault="00135C27" w:rsidP="00135C27">
      <w:pPr>
        <w:spacing w:line="360" w:lineRule="auto"/>
        <w:jc w:val="both"/>
      </w:pPr>
    </w:p>
    <w:p w14:paraId="1E60CE04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A kapcsolattartás formái:</w:t>
      </w:r>
    </w:p>
    <w:p w14:paraId="02CC2CD3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</w:pPr>
      <w:r>
        <w:t>Napi kapcsolat gyermek átadáskor</w:t>
      </w:r>
    </w:p>
    <w:p w14:paraId="6DE0450F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</w:pPr>
      <w:r>
        <w:t>Fogadó órák (egyeztetés alapján)</w:t>
      </w:r>
    </w:p>
    <w:p w14:paraId="4FC6494F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</w:pPr>
      <w:r>
        <w:t>Szülői értekezletek, online felületek</w:t>
      </w:r>
    </w:p>
    <w:p w14:paraId="04F74C05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</w:pPr>
      <w:r>
        <w:t>Ünnepélyek</w:t>
      </w:r>
    </w:p>
    <w:p w14:paraId="1E2C1A02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</w:pPr>
      <w:r>
        <w:t>Nyílt napok</w:t>
      </w:r>
    </w:p>
    <w:p w14:paraId="1CEE8F6D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</w:pPr>
      <w:r>
        <w:t>Kirándulások</w:t>
      </w:r>
    </w:p>
    <w:p w14:paraId="07011421" w14:textId="77777777" w:rsidR="00135C27" w:rsidRDefault="00135C27" w:rsidP="0088377C">
      <w:pPr>
        <w:numPr>
          <w:ilvl w:val="0"/>
          <w:numId w:val="8"/>
        </w:numPr>
        <w:suppressAutoHyphens/>
        <w:spacing w:after="0" w:line="360" w:lineRule="auto"/>
        <w:jc w:val="both"/>
        <w:rPr>
          <w:b/>
        </w:rPr>
      </w:pPr>
      <w:r>
        <w:t>Családlátogatások</w:t>
      </w:r>
    </w:p>
    <w:p w14:paraId="4F6DED0F" w14:textId="77777777" w:rsidR="00135C27" w:rsidRDefault="00135C27" w:rsidP="00135C27">
      <w:pPr>
        <w:spacing w:line="360" w:lineRule="auto"/>
        <w:jc w:val="both"/>
        <w:rPr>
          <w:b/>
        </w:rPr>
      </w:pPr>
    </w:p>
    <w:p w14:paraId="472C45B2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Külső kapcsolat az óvodai élet során</w:t>
      </w:r>
    </w:p>
    <w:p w14:paraId="087A9110" w14:textId="77777777" w:rsidR="00135C27" w:rsidRDefault="00135C27" w:rsidP="00135C27">
      <w:pPr>
        <w:spacing w:line="360" w:lineRule="auto"/>
        <w:jc w:val="both"/>
      </w:pPr>
      <w:r>
        <w:tab/>
      </w:r>
    </w:p>
    <w:p w14:paraId="611BCCA8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 xml:space="preserve">Komáromi </w:t>
      </w:r>
      <w:proofErr w:type="spellStart"/>
      <w:r>
        <w:t>Tám-Pont</w:t>
      </w:r>
      <w:proofErr w:type="spellEnd"/>
      <w:r>
        <w:t xml:space="preserve"> Család és Gyermekjóléti Intézmény</w:t>
      </w:r>
    </w:p>
    <w:p w14:paraId="02872B91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Gyermekvédelmi Ügyintéző</w:t>
      </w:r>
    </w:p>
    <w:p w14:paraId="169F07AF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Védőnői Szolgálat</w:t>
      </w:r>
    </w:p>
    <w:p w14:paraId="6DF68C48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Intézményi gyermekorvos</w:t>
      </w:r>
    </w:p>
    <w:p w14:paraId="2670907B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KEVPSZ Komáromi Tagintézmény</w:t>
      </w:r>
    </w:p>
    <w:p w14:paraId="47638EEF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Fővárosi Pedagógiai Szakszolgálat</w:t>
      </w:r>
    </w:p>
    <w:p w14:paraId="516F2EE8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Szakértői Bizottság</w:t>
      </w:r>
    </w:p>
    <w:p w14:paraId="31674A15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Karitász csoportok</w:t>
      </w:r>
    </w:p>
    <w:p w14:paraId="6291CC43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Máltai Szeretetszolgálat</w:t>
      </w:r>
    </w:p>
    <w:p w14:paraId="0E560EDE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t>Kisebbségi szervezetek</w:t>
      </w:r>
    </w:p>
    <w:p w14:paraId="16851D0A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</w:pPr>
      <w:r>
        <w:lastRenderedPageBreak/>
        <w:t>Az egészségügyi szervezetek</w:t>
      </w:r>
    </w:p>
    <w:p w14:paraId="0BB7B991" w14:textId="77777777" w:rsidR="00135C27" w:rsidRDefault="00135C27" w:rsidP="0088377C">
      <w:pPr>
        <w:numPr>
          <w:ilvl w:val="0"/>
          <w:numId w:val="9"/>
        </w:numPr>
        <w:suppressAutoHyphens/>
        <w:spacing w:after="0" w:line="360" w:lineRule="auto"/>
        <w:ind w:left="991"/>
        <w:jc w:val="both"/>
        <w:rPr>
          <w:u w:val="single"/>
        </w:rPr>
      </w:pPr>
      <w:r>
        <w:t>A közművelődési intézményekkel</w:t>
      </w:r>
    </w:p>
    <w:p w14:paraId="2256943E" w14:textId="77777777" w:rsidR="00135C27" w:rsidRDefault="00135C27" w:rsidP="00135C27">
      <w:pPr>
        <w:spacing w:line="360" w:lineRule="auto"/>
        <w:ind w:left="708"/>
        <w:jc w:val="both"/>
        <w:rPr>
          <w:u w:val="single"/>
        </w:rPr>
      </w:pPr>
    </w:p>
    <w:p w14:paraId="6E81DA93" w14:textId="77777777" w:rsidR="00135C27" w:rsidRDefault="00135C27" w:rsidP="00135C27">
      <w:pPr>
        <w:spacing w:line="360" w:lineRule="auto"/>
        <w:jc w:val="both"/>
      </w:pPr>
      <w:r>
        <w:rPr>
          <w:u w:val="single"/>
        </w:rPr>
        <w:t>Szülői Szervezet tagjai:</w:t>
      </w:r>
      <w:r>
        <w:tab/>
      </w:r>
    </w:p>
    <w:p w14:paraId="06AB2142" w14:textId="77777777" w:rsidR="00135C27" w:rsidRDefault="00135C27" w:rsidP="00135C2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6E278B29" w14:textId="77777777" w:rsidR="00135C27" w:rsidRDefault="00135C27" w:rsidP="00135C27">
      <w:pPr>
        <w:spacing w:line="360" w:lineRule="auto"/>
        <w:jc w:val="both"/>
      </w:pPr>
      <w:r>
        <w:t xml:space="preserve">Margaréta csoport: </w:t>
      </w:r>
      <w:r>
        <w:tab/>
      </w:r>
    </w:p>
    <w:p w14:paraId="7E1287D8" w14:textId="77777777" w:rsidR="00135C27" w:rsidRDefault="00135C27" w:rsidP="00135C27">
      <w:pPr>
        <w:spacing w:line="360" w:lineRule="auto"/>
        <w:jc w:val="both"/>
      </w:pPr>
      <w:r>
        <w:tab/>
      </w:r>
      <w:r>
        <w:tab/>
      </w:r>
      <w:r>
        <w:tab/>
        <w:t>Szalay Veronika</w:t>
      </w:r>
    </w:p>
    <w:p w14:paraId="27F275A9" w14:textId="77777777" w:rsidR="00135C27" w:rsidRDefault="00135C27" w:rsidP="00135C27">
      <w:pPr>
        <w:spacing w:line="360" w:lineRule="auto"/>
        <w:jc w:val="both"/>
      </w:pPr>
      <w:r>
        <w:tab/>
      </w:r>
      <w:r>
        <w:tab/>
      </w:r>
      <w:r>
        <w:tab/>
        <w:t>Jankóné Tóth Julianna</w:t>
      </w:r>
    </w:p>
    <w:p w14:paraId="1B98A88B" w14:textId="77777777" w:rsidR="00135C27" w:rsidRDefault="00135C27" w:rsidP="00135C27">
      <w:pPr>
        <w:spacing w:line="360" w:lineRule="auto"/>
        <w:jc w:val="both"/>
      </w:pPr>
      <w:r>
        <w:tab/>
      </w:r>
    </w:p>
    <w:p w14:paraId="4A868F4C" w14:textId="77777777" w:rsidR="00135C27" w:rsidRDefault="00135C27" w:rsidP="00135C27">
      <w:pPr>
        <w:spacing w:line="360" w:lineRule="auto"/>
        <w:jc w:val="both"/>
      </w:pPr>
    </w:p>
    <w:p w14:paraId="2734364B" w14:textId="77777777" w:rsidR="00135C27" w:rsidRDefault="00135C27" w:rsidP="00135C27">
      <w:pPr>
        <w:spacing w:line="360" w:lineRule="auto"/>
        <w:jc w:val="both"/>
      </w:pPr>
    </w:p>
    <w:p w14:paraId="1913B35D" w14:textId="77777777" w:rsidR="00135C27" w:rsidRDefault="00135C27" w:rsidP="00135C27">
      <w:pPr>
        <w:spacing w:line="360" w:lineRule="auto"/>
        <w:jc w:val="both"/>
      </w:pPr>
      <w:r>
        <w:t xml:space="preserve">Napocska csoport: </w:t>
      </w:r>
      <w:r>
        <w:tab/>
      </w:r>
    </w:p>
    <w:p w14:paraId="23D4C1A4" w14:textId="77777777" w:rsidR="00135C27" w:rsidRDefault="00135C27" w:rsidP="00135C27">
      <w:pPr>
        <w:spacing w:line="360" w:lineRule="auto"/>
        <w:jc w:val="both"/>
      </w:pPr>
      <w:r>
        <w:tab/>
      </w:r>
      <w:r>
        <w:tab/>
      </w:r>
      <w:r>
        <w:tab/>
      </w:r>
      <w:proofErr w:type="spellStart"/>
      <w:r>
        <w:t>Szalai-Muhar</w:t>
      </w:r>
      <w:proofErr w:type="spellEnd"/>
      <w:r>
        <w:t xml:space="preserve"> Enikő</w:t>
      </w:r>
    </w:p>
    <w:p w14:paraId="341575AA" w14:textId="77777777" w:rsidR="00135C27" w:rsidRDefault="00135C27" w:rsidP="00135C27">
      <w:pPr>
        <w:spacing w:line="360" w:lineRule="auto"/>
        <w:ind w:left="1416" w:firstLine="708"/>
        <w:jc w:val="both"/>
      </w:pPr>
      <w:proofErr w:type="spellStart"/>
      <w:r>
        <w:t>Fikner-Vass</w:t>
      </w:r>
      <w:proofErr w:type="spellEnd"/>
      <w:r>
        <w:t xml:space="preserve"> Ágnes</w:t>
      </w:r>
    </w:p>
    <w:p w14:paraId="364FC05E" w14:textId="77777777" w:rsidR="00135C27" w:rsidRDefault="00135C27" w:rsidP="00135C27">
      <w:pPr>
        <w:spacing w:line="360" w:lineRule="auto"/>
        <w:jc w:val="both"/>
      </w:pPr>
    </w:p>
    <w:p w14:paraId="2C93A62C" w14:textId="77777777" w:rsidR="00135C27" w:rsidRDefault="00135C27" w:rsidP="00135C27">
      <w:pPr>
        <w:spacing w:line="360" w:lineRule="auto"/>
        <w:jc w:val="both"/>
      </w:pPr>
      <w:r>
        <w:t xml:space="preserve">Liliom csoport: </w:t>
      </w:r>
      <w:r>
        <w:tab/>
      </w:r>
    </w:p>
    <w:p w14:paraId="375ABF86" w14:textId="77777777" w:rsidR="00135C27" w:rsidRDefault="00135C27" w:rsidP="00135C27">
      <w:pPr>
        <w:spacing w:line="360" w:lineRule="auto"/>
        <w:ind w:left="1416" w:firstLine="708"/>
        <w:jc w:val="both"/>
      </w:pPr>
      <w:r>
        <w:t>Nagyné Barsi Ildikó</w:t>
      </w:r>
    </w:p>
    <w:p w14:paraId="2F7253D8" w14:textId="77777777" w:rsidR="00135C27" w:rsidRDefault="00135C27" w:rsidP="00135C27">
      <w:pPr>
        <w:spacing w:line="360" w:lineRule="auto"/>
        <w:jc w:val="both"/>
      </w:pPr>
      <w:r>
        <w:tab/>
      </w:r>
      <w:r>
        <w:tab/>
      </w:r>
      <w:r>
        <w:tab/>
      </w:r>
      <w:proofErr w:type="spellStart"/>
      <w:r>
        <w:t>Kis-Wachtler</w:t>
      </w:r>
      <w:proofErr w:type="spellEnd"/>
      <w:r>
        <w:t xml:space="preserve"> Beáta </w:t>
      </w:r>
    </w:p>
    <w:p w14:paraId="500748FA" w14:textId="77777777" w:rsidR="00135C27" w:rsidRDefault="00135C27" w:rsidP="00135C27">
      <w:pPr>
        <w:spacing w:line="360" w:lineRule="auto"/>
        <w:jc w:val="both"/>
      </w:pPr>
    </w:p>
    <w:p w14:paraId="428791E9" w14:textId="77777777" w:rsidR="00135C27" w:rsidRDefault="00135C27" w:rsidP="00135C27">
      <w:pPr>
        <w:spacing w:line="360" w:lineRule="auto"/>
        <w:jc w:val="both"/>
      </w:pPr>
    </w:p>
    <w:p w14:paraId="65F5717B" w14:textId="77777777" w:rsidR="00135C27" w:rsidRPr="00C649C0" w:rsidRDefault="00135C27" w:rsidP="00135C27">
      <w:pPr>
        <w:pStyle w:val="Cmsor1"/>
        <w:rPr>
          <w:sz w:val="28"/>
          <w:szCs w:val="28"/>
        </w:rPr>
      </w:pPr>
      <w:r w:rsidRPr="00C649C0">
        <w:rPr>
          <w:sz w:val="28"/>
          <w:szCs w:val="28"/>
        </w:rPr>
        <w:t>11. Diabéteszes gyermek speciális ellátási eljárásrendje</w:t>
      </w:r>
    </w:p>
    <w:p w14:paraId="140F73B9" w14:textId="77777777" w:rsidR="00135C27" w:rsidRPr="00C649C0" w:rsidRDefault="00135C27" w:rsidP="00135C27">
      <w:pPr>
        <w:pStyle w:val="Cmsor1"/>
      </w:pPr>
      <w:r w:rsidRPr="00C649C0">
        <w:rPr>
          <w:sz w:val="28"/>
          <w:szCs w:val="28"/>
        </w:rPr>
        <w:t xml:space="preserve"> </w:t>
      </w:r>
    </w:p>
    <w:p w14:paraId="2FD7333C" w14:textId="77777777" w:rsidR="00135C27" w:rsidRDefault="00135C27" w:rsidP="00135C27">
      <w:pPr>
        <w:pStyle w:val="Szvegtrzs"/>
        <w:spacing w:before="118" w:line="276" w:lineRule="auto"/>
        <w:ind w:left="216" w:right="245"/>
        <w:jc w:val="both"/>
      </w:pPr>
      <w:r>
        <w:t>A</w:t>
      </w:r>
      <w:r>
        <w:rPr>
          <w:spacing w:val="1"/>
        </w:rPr>
        <w:t xml:space="preserve"> </w:t>
      </w:r>
      <w:r>
        <w:t>cukorbetegség,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néven</w:t>
      </w:r>
      <w:r>
        <w:rPr>
          <w:spacing w:val="60"/>
        </w:rPr>
        <w:t xml:space="preserve"> </w:t>
      </w:r>
      <w:r>
        <w:t>diabétesz,</w:t>
      </w:r>
      <w:r>
        <w:rPr>
          <w:spacing w:val="60"/>
        </w:rPr>
        <w:t xml:space="preserve"> </w:t>
      </w:r>
      <w:r>
        <w:t>egy</w:t>
      </w:r>
      <w:r>
        <w:rPr>
          <w:spacing w:val="61"/>
        </w:rPr>
        <w:t xml:space="preserve"> </w:t>
      </w:r>
      <w:r>
        <w:t>anyagcserezavar,</w:t>
      </w:r>
      <w:r>
        <w:rPr>
          <w:spacing w:val="61"/>
        </w:rPr>
        <w:t xml:space="preserve"> </w:t>
      </w:r>
      <w:r>
        <w:t>amelyben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szénhidrátok</w:t>
      </w:r>
      <w:r>
        <w:rPr>
          <w:spacing w:val="-1"/>
        </w:rPr>
        <w:t xml:space="preserve"> </w:t>
      </w:r>
      <w:r>
        <w:t>hasznosítása szenved zavart.</w:t>
      </w:r>
    </w:p>
    <w:p w14:paraId="6DD55305" w14:textId="77777777" w:rsidR="00135C27" w:rsidRDefault="00135C27" w:rsidP="0088377C">
      <w:pPr>
        <w:pStyle w:val="Listaszerbekezds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121" w:after="0" w:line="276" w:lineRule="auto"/>
        <w:ind w:right="233" w:hanging="360"/>
        <w:contextualSpacing w:val="0"/>
        <w:jc w:val="both"/>
      </w:pPr>
      <w:r>
        <w:rPr>
          <w:b/>
          <w:u w:val="thick"/>
        </w:rPr>
        <w:t>1-es típusú diabétesz</w:t>
      </w:r>
      <w:r>
        <w:rPr>
          <w:u w:val="thick"/>
        </w:rPr>
        <w:t>:</w:t>
      </w:r>
      <w:r>
        <w:t xml:space="preserve"> ebben az esetben a hasnyálmirigy nem termel inzulint, így</w:t>
      </w:r>
      <w:r>
        <w:rPr>
          <w:spacing w:val="1"/>
        </w:rPr>
        <w:t xml:space="preserve"> </w:t>
      </w:r>
      <w:r>
        <w:t>külsőleg</w:t>
      </w:r>
      <w:r>
        <w:rPr>
          <w:spacing w:val="-8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bevinni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szervezetbe.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1-es</w:t>
      </w:r>
      <w:r>
        <w:rPr>
          <w:spacing w:val="-4"/>
        </w:rPr>
        <w:t xml:space="preserve"> </w:t>
      </w:r>
      <w:r>
        <w:t>típusú</w:t>
      </w:r>
      <w:r>
        <w:rPr>
          <w:spacing w:val="-6"/>
        </w:rPr>
        <w:t xml:space="preserve"> </w:t>
      </w:r>
      <w:r>
        <w:t>diabétesz</w:t>
      </w:r>
      <w:r>
        <w:rPr>
          <w:spacing w:val="-5"/>
        </w:rPr>
        <w:t xml:space="preserve"> </w:t>
      </w:r>
      <w:r>
        <w:t>általában</w:t>
      </w:r>
      <w:r>
        <w:rPr>
          <w:spacing w:val="-6"/>
        </w:rPr>
        <w:t xml:space="preserve"> </w:t>
      </w:r>
      <w:r>
        <w:t>genetikai</w:t>
      </w:r>
      <w:r>
        <w:rPr>
          <w:spacing w:val="-6"/>
        </w:rPr>
        <w:t xml:space="preserve"> </w:t>
      </w:r>
      <w:r>
        <w:t>okokra</w:t>
      </w:r>
      <w:r>
        <w:rPr>
          <w:spacing w:val="-58"/>
        </w:rPr>
        <w:t xml:space="preserve"> </w:t>
      </w:r>
      <w:r>
        <w:t>vezethető</w:t>
      </w:r>
      <w:r>
        <w:rPr>
          <w:spacing w:val="-1"/>
        </w:rPr>
        <w:t xml:space="preserve"> </w:t>
      </w:r>
      <w:r>
        <w:t>vissza.</w:t>
      </w:r>
    </w:p>
    <w:p w14:paraId="2BDED8EF" w14:textId="77777777" w:rsidR="00135C27" w:rsidRDefault="00135C27" w:rsidP="00135C27">
      <w:pPr>
        <w:pStyle w:val="Cmsor4"/>
        <w:spacing w:line="276" w:lineRule="auto"/>
      </w:pPr>
      <w:r>
        <w:rPr>
          <w:u w:val="thick"/>
        </w:rPr>
        <w:lastRenderedPageBreak/>
        <w:t>Gyermekkori</w:t>
      </w:r>
      <w:r>
        <w:rPr>
          <w:spacing w:val="-1"/>
          <w:u w:val="thick"/>
        </w:rPr>
        <w:t xml:space="preserve"> </w:t>
      </w:r>
      <w:r>
        <w:rPr>
          <w:u w:val="thick"/>
        </w:rPr>
        <w:t>diabétesz</w:t>
      </w:r>
      <w:r>
        <w:rPr>
          <w:spacing w:val="-1"/>
          <w:u w:val="thick"/>
        </w:rPr>
        <w:t xml:space="preserve"> </w:t>
      </w:r>
      <w:r>
        <w:rPr>
          <w:u w:val="thick"/>
        </w:rPr>
        <w:t>tünetei</w:t>
      </w:r>
    </w:p>
    <w:p w14:paraId="1F3514E1" w14:textId="77777777" w:rsidR="00135C27" w:rsidRDefault="00135C27" w:rsidP="00135C27">
      <w:pPr>
        <w:pStyle w:val="Szvegtrzs"/>
        <w:spacing w:before="120" w:line="276" w:lineRule="auto"/>
        <w:ind w:left="216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gyermekkorban</w:t>
      </w:r>
      <w:r>
        <w:rPr>
          <w:spacing w:val="-10"/>
        </w:rPr>
        <w:t xml:space="preserve"> </w:t>
      </w:r>
      <w:r>
        <w:rPr>
          <w:spacing w:val="-1"/>
        </w:rPr>
        <w:t>jelentkező</w:t>
      </w:r>
      <w:r>
        <w:rPr>
          <w:spacing w:val="-8"/>
        </w:rPr>
        <w:t xml:space="preserve"> </w:t>
      </w:r>
      <w:r>
        <w:t>cukorbetegség</w:t>
      </w:r>
      <w:r>
        <w:rPr>
          <w:spacing w:val="-11"/>
        </w:rPr>
        <w:t xml:space="preserve"> </w:t>
      </w:r>
      <w:r>
        <w:t>tünetei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hasonlóak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felnőttkorban</w:t>
      </w:r>
      <w:r>
        <w:rPr>
          <w:spacing w:val="-11"/>
        </w:rPr>
        <w:t xml:space="preserve"> </w:t>
      </w:r>
      <w:r>
        <w:t>jelentkezőhöz,</w:t>
      </w:r>
      <w:r>
        <w:rPr>
          <w:spacing w:val="-57"/>
        </w:rPr>
        <w:t xml:space="preserve"> </w:t>
      </w:r>
      <w:r>
        <w:t>általában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tünetek</w:t>
      </w:r>
      <w:r>
        <w:rPr>
          <w:spacing w:val="-1"/>
        </w:rPr>
        <w:t xml:space="preserve"> </w:t>
      </w:r>
      <w:r>
        <w:t>specifikussága</w:t>
      </w:r>
      <w:r>
        <w:rPr>
          <w:spacing w:val="-1"/>
        </w:rPr>
        <w:t xml:space="preserve"> </w:t>
      </w:r>
      <w:r>
        <w:t>miatt könnyen</w:t>
      </w:r>
      <w:r>
        <w:rPr>
          <w:spacing w:val="-1"/>
        </w:rPr>
        <w:t xml:space="preserve"> </w:t>
      </w:r>
      <w:r>
        <w:t>felismerhető a</w:t>
      </w:r>
      <w:r>
        <w:rPr>
          <w:spacing w:val="-6"/>
        </w:rPr>
        <w:t xml:space="preserve"> </w:t>
      </w:r>
      <w:r>
        <w:t>diabétesz.</w:t>
      </w:r>
    </w:p>
    <w:p w14:paraId="526EBD3A" w14:textId="77777777" w:rsidR="00135C27" w:rsidRDefault="00135C27" w:rsidP="00135C27">
      <w:pPr>
        <w:pStyle w:val="Cmsor3"/>
        <w:spacing w:line="276" w:lineRule="auto"/>
      </w:pPr>
      <w:bookmarkStart w:id="1" w:name="_bookmark1"/>
      <w:bookmarkEnd w:id="1"/>
      <w:r>
        <w:rPr>
          <w:u w:val="thick"/>
        </w:rPr>
        <w:t>Cukorbetegség</w:t>
      </w:r>
      <w:r>
        <w:rPr>
          <w:spacing w:val="-5"/>
          <w:u w:val="thick"/>
        </w:rPr>
        <w:t xml:space="preserve"> </w:t>
      </w:r>
      <w:r>
        <w:rPr>
          <w:u w:val="thick"/>
        </w:rPr>
        <w:t>fő</w:t>
      </w:r>
      <w:r>
        <w:rPr>
          <w:spacing w:val="-4"/>
          <w:u w:val="thick"/>
        </w:rPr>
        <w:t xml:space="preserve"> </w:t>
      </w:r>
      <w:r>
        <w:rPr>
          <w:u w:val="thick"/>
        </w:rPr>
        <w:t>tünetei:</w:t>
      </w:r>
    </w:p>
    <w:p w14:paraId="7D5E2A77" w14:textId="77777777" w:rsidR="00135C27" w:rsidRDefault="00135C27" w:rsidP="0088377C">
      <w:pPr>
        <w:pStyle w:val="Listaszerbekezds"/>
        <w:widowControl w:val="0"/>
        <w:numPr>
          <w:ilvl w:val="0"/>
          <w:numId w:val="38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szomjúság</w:t>
      </w:r>
      <w:r>
        <w:rPr>
          <w:spacing w:val="-3"/>
        </w:rPr>
        <w:t xml:space="preserve"> </w:t>
      </w:r>
      <w:r>
        <w:t>érzet</w:t>
      </w:r>
    </w:p>
    <w:p w14:paraId="2090139D" w14:textId="77777777" w:rsidR="00135C27" w:rsidRDefault="00135C27" w:rsidP="0088377C">
      <w:pPr>
        <w:pStyle w:val="Listaszerbekezds"/>
        <w:widowControl w:val="0"/>
        <w:numPr>
          <w:ilvl w:val="0"/>
          <w:numId w:val="38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fokozott</w:t>
      </w:r>
      <w:r>
        <w:rPr>
          <w:spacing w:val="-1"/>
        </w:rPr>
        <w:t xml:space="preserve"> </w:t>
      </w:r>
      <w:r>
        <w:t>vizeletürítés</w:t>
      </w:r>
    </w:p>
    <w:p w14:paraId="524D3597" w14:textId="77777777" w:rsidR="00135C27" w:rsidRDefault="00135C27" w:rsidP="0088377C">
      <w:pPr>
        <w:pStyle w:val="Listaszerbekezds"/>
        <w:widowControl w:val="0"/>
        <w:numPr>
          <w:ilvl w:val="0"/>
          <w:numId w:val="38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nehéz</w:t>
      </w:r>
      <w:r>
        <w:rPr>
          <w:spacing w:val="-5"/>
        </w:rPr>
        <w:t xml:space="preserve"> </w:t>
      </w:r>
      <w:r>
        <w:t>sebgyógyulás</w:t>
      </w:r>
    </w:p>
    <w:p w14:paraId="770DCD99" w14:textId="77777777" w:rsidR="00135C27" w:rsidRDefault="00135C27" w:rsidP="0088377C">
      <w:pPr>
        <w:pStyle w:val="Listaszerbekezds"/>
        <w:widowControl w:val="0"/>
        <w:numPr>
          <w:ilvl w:val="0"/>
          <w:numId w:val="38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fogyás,</w:t>
      </w:r>
      <w:r>
        <w:rPr>
          <w:spacing w:val="-2"/>
        </w:rPr>
        <w:t xml:space="preserve"> </w:t>
      </w:r>
      <w:r>
        <w:t>ennek ellenére</w:t>
      </w:r>
      <w:r>
        <w:rPr>
          <w:spacing w:val="-3"/>
        </w:rPr>
        <w:t xml:space="preserve"> </w:t>
      </w:r>
      <w:r>
        <w:t>nagy</w:t>
      </w:r>
      <w:r>
        <w:rPr>
          <w:spacing w:val="-2"/>
        </w:rPr>
        <w:t xml:space="preserve"> </w:t>
      </w:r>
      <w:r>
        <w:t>étvágy,</w:t>
      </w:r>
      <w:r>
        <w:rPr>
          <w:spacing w:val="-1"/>
        </w:rPr>
        <w:t xml:space="preserve"> </w:t>
      </w:r>
      <w:r>
        <w:t>állandó éhségérzet</w:t>
      </w:r>
    </w:p>
    <w:p w14:paraId="67956E6D" w14:textId="77777777" w:rsidR="00135C27" w:rsidRDefault="00135C27" w:rsidP="0088377C">
      <w:pPr>
        <w:pStyle w:val="Listaszerbekezds"/>
        <w:widowControl w:val="0"/>
        <w:numPr>
          <w:ilvl w:val="0"/>
          <w:numId w:val="38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acetonos</w:t>
      </w:r>
      <w:r>
        <w:rPr>
          <w:spacing w:val="-3"/>
        </w:rPr>
        <w:t xml:space="preserve"> </w:t>
      </w:r>
      <w:r>
        <w:t>lehelet</w:t>
      </w:r>
    </w:p>
    <w:p w14:paraId="6ABA3193" w14:textId="77777777" w:rsidR="00135C27" w:rsidRDefault="00135C27" w:rsidP="00135C27">
      <w:pPr>
        <w:pStyle w:val="Cmsor4"/>
        <w:spacing w:line="276" w:lineRule="auto"/>
        <w:ind w:left="3214"/>
      </w:pPr>
      <w:bookmarkStart w:id="2" w:name="_bookmark2"/>
      <w:bookmarkEnd w:id="2"/>
      <w:r>
        <w:rPr>
          <w:u w:val="thick"/>
        </w:rPr>
        <w:t>Gyerekkori</w:t>
      </w:r>
      <w:r>
        <w:rPr>
          <w:spacing w:val="-2"/>
          <w:u w:val="thick"/>
        </w:rPr>
        <w:t xml:space="preserve"> </w:t>
      </w:r>
      <w:r>
        <w:rPr>
          <w:u w:val="thick"/>
        </w:rPr>
        <w:t>diabétesz</w:t>
      </w:r>
      <w:r>
        <w:rPr>
          <w:spacing w:val="-2"/>
          <w:u w:val="thick"/>
        </w:rPr>
        <w:t xml:space="preserve"> </w:t>
      </w:r>
      <w:r>
        <w:rPr>
          <w:u w:val="thick"/>
        </w:rPr>
        <w:t>kezelése</w:t>
      </w:r>
    </w:p>
    <w:p w14:paraId="040CB66A" w14:textId="77777777" w:rsidR="00135C27" w:rsidRDefault="00135C27" w:rsidP="00135C27">
      <w:pPr>
        <w:pStyle w:val="Szvegtrzs"/>
        <w:spacing w:before="120" w:line="276" w:lineRule="auto"/>
        <w:ind w:left="216"/>
      </w:pPr>
      <w:r>
        <w:t>A gyermekkori cukorbetegség terápiája nagyban függ a diabétesz típusától. Az 1-es típusú</w:t>
      </w:r>
      <w:r>
        <w:rPr>
          <w:spacing w:val="-57"/>
        </w:rPr>
        <w:t xml:space="preserve"> </w:t>
      </w:r>
      <w:r>
        <w:t>diabétesz</w:t>
      </w:r>
      <w:r>
        <w:rPr>
          <w:spacing w:val="-3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gyermek</w:t>
      </w:r>
      <w:r>
        <w:rPr>
          <w:spacing w:val="-1"/>
        </w:rPr>
        <w:t xml:space="preserve"> </w:t>
      </w:r>
      <w:r>
        <w:t>kezelőorvosa</w:t>
      </w:r>
      <w:r>
        <w:rPr>
          <w:spacing w:val="-2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meghatározott inzulinterápiára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szükség.</w:t>
      </w:r>
    </w:p>
    <w:p w14:paraId="76BEA419" w14:textId="77777777" w:rsidR="00135C27" w:rsidRDefault="00135C27" w:rsidP="00135C27">
      <w:pPr>
        <w:pStyle w:val="Cmsor3"/>
        <w:spacing w:line="276" w:lineRule="auto"/>
      </w:pP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gyermekkori</w:t>
      </w:r>
      <w:r>
        <w:rPr>
          <w:spacing w:val="-2"/>
          <w:u w:val="thick"/>
        </w:rPr>
        <w:t xml:space="preserve"> </w:t>
      </w:r>
      <w:r>
        <w:rPr>
          <w:u w:val="thick"/>
        </w:rPr>
        <w:t>cukorbetegség</w:t>
      </w:r>
      <w:r>
        <w:rPr>
          <w:spacing w:val="-2"/>
          <w:u w:val="thick"/>
        </w:rPr>
        <w:t xml:space="preserve"> </w:t>
      </w:r>
      <w:r>
        <w:rPr>
          <w:u w:val="thick"/>
        </w:rPr>
        <w:t>kezelésében</w:t>
      </w:r>
      <w:r>
        <w:rPr>
          <w:spacing w:val="-2"/>
          <w:u w:val="thick"/>
        </w:rPr>
        <w:t xml:space="preserve"> </w:t>
      </w:r>
      <w:r>
        <w:rPr>
          <w:u w:val="thick"/>
        </w:rPr>
        <w:t>három</w:t>
      </w:r>
      <w:r>
        <w:rPr>
          <w:spacing w:val="-2"/>
          <w:u w:val="thick"/>
        </w:rPr>
        <w:t xml:space="preserve"> </w:t>
      </w:r>
      <w:r>
        <w:rPr>
          <w:u w:val="thick"/>
        </w:rPr>
        <w:t>pillért</w:t>
      </w:r>
      <w:r>
        <w:rPr>
          <w:spacing w:val="-2"/>
          <w:u w:val="thick"/>
        </w:rPr>
        <w:t xml:space="preserve"> </w:t>
      </w:r>
      <w:r>
        <w:rPr>
          <w:u w:val="thick"/>
        </w:rPr>
        <w:t>állapítunk</w:t>
      </w:r>
      <w:r>
        <w:rPr>
          <w:spacing w:val="-4"/>
          <w:u w:val="thick"/>
        </w:rPr>
        <w:t xml:space="preserve"> </w:t>
      </w:r>
      <w:r>
        <w:rPr>
          <w:u w:val="thick"/>
        </w:rPr>
        <w:t>meg:</w:t>
      </w:r>
    </w:p>
    <w:p w14:paraId="0AAA37A4" w14:textId="77777777" w:rsidR="00135C27" w:rsidRDefault="00135C27" w:rsidP="0088377C">
      <w:pPr>
        <w:pStyle w:val="Listaszerbekezds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81" w:after="0" w:line="276" w:lineRule="auto"/>
        <w:contextualSpacing w:val="0"/>
      </w:pPr>
      <w:r>
        <w:t>inzulinterápia</w:t>
      </w:r>
    </w:p>
    <w:p w14:paraId="3F253910" w14:textId="77777777" w:rsidR="00135C27" w:rsidRDefault="00135C27" w:rsidP="0088377C">
      <w:pPr>
        <w:pStyle w:val="Listaszerbekezds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20" w:after="0" w:line="276" w:lineRule="auto"/>
        <w:contextualSpacing w:val="0"/>
      </w:pPr>
      <w:r>
        <w:t>étrendi</w:t>
      </w:r>
      <w:r>
        <w:rPr>
          <w:spacing w:val="-10"/>
        </w:rPr>
        <w:t xml:space="preserve"> </w:t>
      </w:r>
      <w:r>
        <w:t>kezelés</w:t>
      </w:r>
    </w:p>
    <w:p w14:paraId="120AF448" w14:textId="77777777" w:rsidR="00135C27" w:rsidRDefault="00135C27" w:rsidP="0088377C">
      <w:pPr>
        <w:pStyle w:val="Listaszerbekezds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22" w:after="0" w:line="276" w:lineRule="auto"/>
        <w:contextualSpacing w:val="0"/>
      </w:pPr>
      <w:r>
        <w:t>helyes</w:t>
      </w:r>
      <w:r>
        <w:rPr>
          <w:spacing w:val="-5"/>
        </w:rPr>
        <w:t xml:space="preserve"> </w:t>
      </w:r>
      <w:r>
        <w:t>életmód</w:t>
      </w:r>
    </w:p>
    <w:p w14:paraId="494A1CFC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before="120" w:after="0" w:line="276" w:lineRule="auto"/>
        <w:ind w:right="238" w:hanging="360"/>
        <w:contextualSpacing w:val="0"/>
        <w:jc w:val="both"/>
      </w:pPr>
      <w:r>
        <w:t xml:space="preserve">A kezelés módját mindig </w:t>
      </w:r>
      <w:proofErr w:type="spellStart"/>
      <w:r>
        <w:t>diabetológus</w:t>
      </w:r>
      <w:proofErr w:type="spellEnd"/>
      <w:r>
        <w:t xml:space="preserve"> szakorvos állapítja meg, ami függ a diabétesz</w:t>
      </w:r>
      <w:r>
        <w:rPr>
          <w:spacing w:val="1"/>
        </w:rPr>
        <w:t xml:space="preserve"> </w:t>
      </w:r>
      <w:r>
        <w:t>típusától,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gyermek</w:t>
      </w:r>
      <w:r>
        <w:rPr>
          <w:spacing w:val="1"/>
        </w:rPr>
        <w:t xml:space="preserve"> </w:t>
      </w:r>
      <w:r>
        <w:t>vércukorszintjétől</w:t>
      </w:r>
      <w:r>
        <w:rPr>
          <w:spacing w:val="-1"/>
        </w:rPr>
        <w:t xml:space="preserve"> </w:t>
      </w:r>
      <w:r>
        <w:t>is.</w:t>
      </w:r>
    </w:p>
    <w:p w14:paraId="3B46DD8B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76" w:lineRule="auto"/>
        <w:ind w:right="231" w:hanging="360"/>
        <w:contextualSpacing w:val="0"/>
        <w:jc w:val="both"/>
      </w:pPr>
      <w:r>
        <w:t xml:space="preserve">1-es típusú cukorbetegség esetén elengedhetetlen az </w:t>
      </w:r>
      <w:r>
        <w:rPr>
          <w:b/>
        </w:rPr>
        <w:t>inzulinterápia</w:t>
      </w:r>
      <w:r>
        <w:t>, mert ebben az</w:t>
      </w:r>
      <w:r>
        <w:rPr>
          <w:spacing w:val="1"/>
        </w:rPr>
        <w:t xml:space="preserve"> </w:t>
      </w:r>
      <w:r>
        <w:t>esetben a páciens hasnyálmirigye nem termel inzulint, így azt külső forrásból kell</w:t>
      </w:r>
      <w:r>
        <w:rPr>
          <w:spacing w:val="1"/>
        </w:rPr>
        <w:t xml:space="preserve"> </w:t>
      </w:r>
      <w:r>
        <w:t xml:space="preserve">bevinni az erre kialakított inzulinadagoló </w:t>
      </w:r>
      <w:proofErr w:type="spellStart"/>
      <w:r>
        <w:t>pen</w:t>
      </w:r>
      <w:proofErr w:type="spellEnd"/>
      <w:r>
        <w:t xml:space="preserve"> segítségével, vagy inzulinpumpával (a</w:t>
      </w:r>
      <w:r>
        <w:rPr>
          <w:spacing w:val="1"/>
        </w:rPr>
        <w:t xml:space="preserve"> </w:t>
      </w:r>
      <w:r>
        <w:t>kezelőorvos</w:t>
      </w:r>
      <w:r>
        <w:rPr>
          <w:spacing w:val="1"/>
        </w:rPr>
        <w:t xml:space="preserve"> </w:t>
      </w:r>
      <w:r>
        <w:t>által</w:t>
      </w:r>
      <w:r>
        <w:rPr>
          <w:spacing w:val="3"/>
        </w:rPr>
        <w:t xml:space="preserve"> </w:t>
      </w:r>
      <w:r>
        <w:t>előírt).</w:t>
      </w:r>
    </w:p>
    <w:p w14:paraId="28ADE9DA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before="1" w:after="0" w:line="276" w:lineRule="auto"/>
        <w:ind w:left="938"/>
        <w:contextualSpacing w:val="0"/>
        <w:jc w:val="both"/>
      </w:pPr>
      <w:r>
        <w:t>Az</w:t>
      </w:r>
      <w:r>
        <w:rPr>
          <w:spacing w:val="-4"/>
        </w:rPr>
        <w:t xml:space="preserve"> </w:t>
      </w:r>
      <w:r>
        <w:t>injekciót</w:t>
      </w:r>
      <w:r>
        <w:rPr>
          <w:spacing w:val="-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hasi</w:t>
      </w:r>
      <w:r>
        <w:rPr>
          <w:spacing w:val="-2"/>
        </w:rPr>
        <w:t xml:space="preserve"> </w:t>
      </w:r>
      <w:r>
        <w:t>zsírszövetbe érdemes</w:t>
      </w:r>
      <w:r>
        <w:rPr>
          <w:spacing w:val="2"/>
        </w:rPr>
        <w:t xml:space="preserve"> </w:t>
      </w:r>
      <w:r>
        <w:t>adni.</w:t>
      </w:r>
    </w:p>
    <w:p w14:paraId="32F10732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after="0" w:line="276" w:lineRule="auto"/>
        <w:ind w:right="236" w:hanging="360"/>
        <w:contextualSpacing w:val="0"/>
        <w:jc w:val="both"/>
      </w:pPr>
      <w:r>
        <w:t>1-es típusú cukorbetegség kezelésének szervez része az</w:t>
      </w:r>
      <w:r>
        <w:rPr>
          <w:spacing w:val="1"/>
        </w:rPr>
        <w:t xml:space="preserve"> </w:t>
      </w:r>
      <w:r>
        <w:rPr>
          <w:b/>
        </w:rPr>
        <w:t>diéta</w:t>
      </w:r>
      <w:r>
        <w:t>, azaz a táplálkozási</w:t>
      </w:r>
      <w:r>
        <w:rPr>
          <w:spacing w:val="1"/>
        </w:rPr>
        <w:t xml:space="preserve"> </w:t>
      </w:r>
      <w:r>
        <w:t>szokások</w:t>
      </w:r>
      <w:r>
        <w:rPr>
          <w:spacing w:val="1"/>
        </w:rPr>
        <w:t xml:space="preserve"> </w:t>
      </w:r>
      <w:r>
        <w:t>megváltoztatása,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natív</w:t>
      </w:r>
      <w:r>
        <w:rPr>
          <w:spacing w:val="1"/>
        </w:rPr>
        <w:t xml:space="preserve"> </w:t>
      </w:r>
      <w:r>
        <w:t>cukormentes</w:t>
      </w:r>
      <w:r>
        <w:rPr>
          <w:spacing w:val="1"/>
        </w:rPr>
        <w:t xml:space="preserve"> </w:t>
      </w:r>
      <w:r>
        <w:t>étrend,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számolnia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inzulinadaghoz</w:t>
      </w:r>
      <w:r>
        <w:rPr>
          <w:spacing w:val="-2"/>
        </w:rPr>
        <w:t xml:space="preserve"> </w:t>
      </w:r>
      <w:r>
        <w:t>kimért napi szénhidrát</w:t>
      </w:r>
      <w:r>
        <w:rPr>
          <w:spacing w:val="2"/>
        </w:rPr>
        <w:t xml:space="preserve"> </w:t>
      </w:r>
      <w:r>
        <w:t>mennyiségét.</w:t>
      </w:r>
    </w:p>
    <w:p w14:paraId="63ADC913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before="2" w:after="0" w:line="276" w:lineRule="auto"/>
        <w:ind w:right="244" w:hanging="360"/>
        <w:contextualSpacing w:val="0"/>
        <w:jc w:val="both"/>
      </w:pPr>
      <w:r>
        <w:t>Az 1-es típusú diabéteszes gyermekek kezelésében a rendszeres vércukor ellenőrzés,</w:t>
      </w:r>
      <w:r>
        <w:rPr>
          <w:spacing w:val="1"/>
        </w:rPr>
        <w:t xml:space="preserve"> </w:t>
      </w:r>
      <w:r>
        <w:t>étkezések</w:t>
      </w:r>
      <w:r>
        <w:rPr>
          <w:spacing w:val="-2"/>
        </w:rPr>
        <w:t xml:space="preserve"> </w:t>
      </w:r>
      <w:r>
        <w:t>előtt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azokat</w:t>
      </w:r>
      <w:r>
        <w:rPr>
          <w:spacing w:val="1"/>
        </w:rPr>
        <w:t xml:space="preserve"> </w:t>
      </w:r>
      <w:r>
        <w:t>követően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érdemes</w:t>
      </w:r>
      <w:r>
        <w:rPr>
          <w:spacing w:val="-2"/>
        </w:rPr>
        <w:t xml:space="preserve"> </w:t>
      </w:r>
      <w:r>
        <w:t>ellenőrizni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vér</w:t>
      </w:r>
      <w:r>
        <w:rPr>
          <w:spacing w:val="-9"/>
        </w:rPr>
        <w:t xml:space="preserve"> </w:t>
      </w:r>
      <w:r>
        <w:t>cukorkoncentrációját.</w:t>
      </w:r>
    </w:p>
    <w:p w14:paraId="1D07DBC9" w14:textId="77777777" w:rsidR="00135C27" w:rsidRDefault="00135C27" w:rsidP="00135C27">
      <w:pPr>
        <w:spacing w:before="121" w:line="276" w:lineRule="auto"/>
        <w:ind w:left="216"/>
        <w:jc w:val="both"/>
        <w:rPr>
          <w:b/>
        </w:rPr>
      </w:pPr>
      <w:r>
        <w:rPr>
          <w:b/>
        </w:rPr>
        <w:t>Helyes</w:t>
      </w:r>
      <w:r>
        <w:rPr>
          <w:b/>
          <w:spacing w:val="-2"/>
        </w:rPr>
        <w:t xml:space="preserve"> </w:t>
      </w:r>
      <w:r>
        <w:rPr>
          <w:b/>
        </w:rPr>
        <w:t>étrend:</w:t>
      </w:r>
    </w:p>
    <w:p w14:paraId="5187677D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Kerülni</w:t>
      </w:r>
      <w:r>
        <w:rPr>
          <w:spacing w:val="-2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hozzáadott</w:t>
      </w:r>
      <w:r>
        <w:rPr>
          <w:spacing w:val="2"/>
        </w:rPr>
        <w:t xml:space="preserve"> </w:t>
      </w:r>
      <w:r>
        <w:t>cukrot</w:t>
      </w:r>
      <w:r>
        <w:rPr>
          <w:spacing w:val="-2"/>
        </w:rPr>
        <w:t xml:space="preserve"> </w:t>
      </w:r>
      <w:r>
        <w:t>tartalmazó</w:t>
      </w:r>
      <w:r>
        <w:rPr>
          <w:spacing w:val="6"/>
        </w:rPr>
        <w:t xml:space="preserve"> </w:t>
      </w:r>
      <w:r>
        <w:t>ételeket,</w:t>
      </w:r>
    </w:p>
    <w:p w14:paraId="529A0C76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before="3" w:after="0" w:line="276" w:lineRule="auto"/>
        <w:ind w:left="938"/>
        <w:contextualSpacing w:val="0"/>
      </w:pPr>
      <w:proofErr w:type="spellStart"/>
      <w:r>
        <w:t>Törekni</w:t>
      </w:r>
      <w:proofErr w:type="spellEnd"/>
      <w:r>
        <w:rPr>
          <w:spacing w:val="-2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napjában</w:t>
      </w:r>
      <w:r>
        <w:rPr>
          <w:spacing w:val="-1"/>
        </w:rPr>
        <w:t xml:space="preserve"> </w:t>
      </w:r>
      <w:r>
        <w:t>többszöri</w:t>
      </w:r>
      <w:r>
        <w:rPr>
          <w:spacing w:val="-2"/>
        </w:rPr>
        <w:t xml:space="preserve"> </w:t>
      </w:r>
      <w:r>
        <w:t>zöldség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gyümölcs</w:t>
      </w:r>
      <w:r>
        <w:rPr>
          <w:spacing w:val="-4"/>
        </w:rPr>
        <w:t xml:space="preserve"> </w:t>
      </w:r>
      <w:r>
        <w:t>fogyasztására,</w:t>
      </w:r>
    </w:p>
    <w:p w14:paraId="7ADCF3D7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76" w:lineRule="auto"/>
        <w:ind w:left="938"/>
        <w:contextualSpacing w:val="0"/>
      </w:pPr>
      <w:r>
        <w:t>A</w:t>
      </w:r>
      <w:r>
        <w:rPr>
          <w:spacing w:val="-3"/>
        </w:rPr>
        <w:t xml:space="preserve"> </w:t>
      </w:r>
      <w:r>
        <w:t>teljes</w:t>
      </w:r>
      <w:r>
        <w:rPr>
          <w:spacing w:val="-2"/>
        </w:rPr>
        <w:t xml:space="preserve"> </w:t>
      </w:r>
      <w:r>
        <w:t>kiőrlésű</w:t>
      </w:r>
      <w:r>
        <w:rPr>
          <w:spacing w:val="-2"/>
        </w:rPr>
        <w:t xml:space="preserve"> </w:t>
      </w:r>
      <w:r>
        <w:t>gabonák fogyasztása a</w:t>
      </w:r>
      <w:r>
        <w:rPr>
          <w:spacing w:val="-2"/>
        </w:rPr>
        <w:t xml:space="preserve"> </w:t>
      </w:r>
      <w:r>
        <w:t>fehér</w:t>
      </w:r>
      <w:r>
        <w:rPr>
          <w:spacing w:val="-1"/>
        </w:rPr>
        <w:t xml:space="preserve"> </w:t>
      </w:r>
      <w:r>
        <w:t>lisztből</w:t>
      </w:r>
      <w:r>
        <w:rPr>
          <w:spacing w:val="-2"/>
        </w:rPr>
        <w:t xml:space="preserve"> </w:t>
      </w:r>
      <w:r>
        <w:t>készültekkel</w:t>
      </w:r>
      <w:r>
        <w:rPr>
          <w:spacing w:val="-2"/>
        </w:rPr>
        <w:t xml:space="preserve"> </w:t>
      </w:r>
      <w:r>
        <w:t>szemben.</w:t>
      </w:r>
    </w:p>
    <w:p w14:paraId="09836B4E" w14:textId="77777777" w:rsidR="00135C27" w:rsidRDefault="00135C27" w:rsidP="0088377C">
      <w:pPr>
        <w:pStyle w:val="Listaszerbekezds"/>
        <w:widowControl w:val="0"/>
        <w:numPr>
          <w:ilvl w:val="0"/>
          <w:numId w:val="36"/>
        </w:numPr>
        <w:tabs>
          <w:tab w:val="left" w:pos="938"/>
          <w:tab w:val="left" w:pos="939"/>
        </w:tabs>
        <w:autoSpaceDE w:val="0"/>
        <w:autoSpaceDN w:val="0"/>
        <w:spacing w:after="0" w:line="276" w:lineRule="auto"/>
        <w:ind w:left="938"/>
        <w:contextualSpacing w:val="0"/>
      </w:pPr>
      <w:r>
        <w:t>Az</w:t>
      </w:r>
      <w:r>
        <w:rPr>
          <w:spacing w:val="-4"/>
        </w:rPr>
        <w:t xml:space="preserve"> </w:t>
      </w:r>
      <w:r>
        <w:t>elegendő</w:t>
      </w:r>
      <w:r>
        <w:rPr>
          <w:spacing w:val="-1"/>
        </w:rPr>
        <w:t xml:space="preserve"> </w:t>
      </w:r>
      <w:r>
        <w:t>folyadék</w:t>
      </w:r>
      <w:r>
        <w:rPr>
          <w:spacing w:val="1"/>
        </w:rPr>
        <w:t xml:space="preserve"> </w:t>
      </w:r>
      <w:r>
        <w:t>elfogyasztása</w:t>
      </w:r>
      <w:r>
        <w:rPr>
          <w:spacing w:val="-4"/>
        </w:rPr>
        <w:t xml:space="preserve"> </w:t>
      </w:r>
      <w:r>
        <w:t>sem.</w:t>
      </w:r>
    </w:p>
    <w:p w14:paraId="11B84DE7" w14:textId="77777777" w:rsidR="00135C27" w:rsidRDefault="00135C27" w:rsidP="00135C27">
      <w:pPr>
        <w:spacing w:before="75" w:line="276" w:lineRule="auto"/>
        <w:ind w:left="473"/>
      </w:pPr>
      <w:bookmarkStart w:id="3" w:name="_bookmark3"/>
      <w:bookmarkEnd w:id="3"/>
    </w:p>
    <w:p w14:paraId="66916418" w14:textId="77777777" w:rsidR="00135C27" w:rsidRDefault="00135C27" w:rsidP="00135C27">
      <w:pPr>
        <w:spacing w:before="75" w:line="276" w:lineRule="auto"/>
        <w:ind w:left="473"/>
        <w:rPr>
          <w:b/>
          <w:i/>
          <w:sz w:val="32"/>
        </w:rPr>
      </w:pPr>
      <w:r>
        <w:rPr>
          <w:b/>
          <w:i/>
          <w:sz w:val="32"/>
          <w:u w:val="thick"/>
        </w:rPr>
        <w:t>A</w:t>
      </w:r>
      <w:r>
        <w:rPr>
          <w:b/>
          <w:i/>
          <w:spacing w:val="-6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diabétesz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során</w:t>
      </w:r>
      <w:r>
        <w:rPr>
          <w:b/>
          <w:i/>
          <w:spacing w:val="-8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jelentkező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kellemetlen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(rosszullét)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állapotok,</w:t>
      </w:r>
      <w:r>
        <w:rPr>
          <w:b/>
          <w:i/>
          <w:spacing w:val="5"/>
          <w:sz w:val="32"/>
          <w:u w:val="thick"/>
        </w:rPr>
        <w:t xml:space="preserve"> </w:t>
      </w:r>
    </w:p>
    <w:p w14:paraId="72B9CA00" w14:textId="77777777" w:rsidR="00135C27" w:rsidRDefault="00135C27" w:rsidP="00135C27">
      <w:pPr>
        <w:spacing w:line="276" w:lineRule="auto"/>
        <w:ind w:left="381" w:right="453"/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  <w:u w:val="thick"/>
        </w:rPr>
        <w:t>annak</w:t>
      </w:r>
      <w:proofErr w:type="gramEnd"/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kezelése</w:t>
      </w:r>
    </w:p>
    <w:p w14:paraId="5C8767AC" w14:textId="77777777" w:rsidR="00135C27" w:rsidRDefault="00135C27" w:rsidP="00135C27">
      <w:pPr>
        <w:pStyle w:val="Cmsor3"/>
        <w:spacing w:before="122" w:line="276" w:lineRule="auto"/>
      </w:pPr>
      <w:proofErr w:type="spellStart"/>
      <w:r>
        <w:rPr>
          <w:u w:val="thick"/>
        </w:rPr>
        <w:lastRenderedPageBreak/>
        <w:t>Hipoglikémia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(vércukorszint</w:t>
      </w:r>
      <w:r>
        <w:rPr>
          <w:spacing w:val="-3"/>
          <w:u w:val="thick"/>
        </w:rPr>
        <w:t xml:space="preserve"> </w:t>
      </w:r>
      <w:r>
        <w:rPr>
          <w:u w:val="thick"/>
        </w:rPr>
        <w:t>leesés):</w:t>
      </w:r>
    </w:p>
    <w:p w14:paraId="51A10D1F" w14:textId="77777777" w:rsidR="00135C27" w:rsidRDefault="00135C27" w:rsidP="0088377C">
      <w:pPr>
        <w:pStyle w:val="Listaszerbekezds"/>
        <w:widowControl w:val="0"/>
        <w:numPr>
          <w:ilvl w:val="0"/>
          <w:numId w:val="35"/>
        </w:numPr>
        <w:tabs>
          <w:tab w:val="left" w:pos="998"/>
          <w:tab w:val="left" w:pos="999"/>
        </w:tabs>
        <w:autoSpaceDE w:val="0"/>
        <w:autoSpaceDN w:val="0"/>
        <w:spacing w:before="120" w:after="0" w:line="276" w:lineRule="auto"/>
        <w:contextualSpacing w:val="0"/>
      </w:pPr>
      <w:r>
        <w:t>a</w:t>
      </w:r>
      <w:r>
        <w:rPr>
          <w:spacing w:val="-3"/>
        </w:rPr>
        <w:t xml:space="preserve"> </w:t>
      </w:r>
      <w:r>
        <w:t>túl</w:t>
      </w:r>
      <w:r>
        <w:rPr>
          <w:spacing w:val="-1"/>
        </w:rPr>
        <w:t xml:space="preserve"> </w:t>
      </w:r>
      <w:r>
        <w:t>sok</w:t>
      </w:r>
      <w:r>
        <w:rPr>
          <w:spacing w:val="-1"/>
        </w:rPr>
        <w:t xml:space="preserve"> </w:t>
      </w:r>
      <w:r>
        <w:t>inzulin,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kevés</w:t>
      </w:r>
      <w:r>
        <w:rPr>
          <w:spacing w:val="-1"/>
        </w:rPr>
        <w:t xml:space="preserve"> </w:t>
      </w:r>
      <w:r>
        <w:t>szénhidrát</w:t>
      </w:r>
      <w:r>
        <w:rPr>
          <w:spacing w:val="-4"/>
        </w:rPr>
        <w:t xml:space="preserve"> </w:t>
      </w:r>
      <w:r>
        <w:t>hatására,</w:t>
      </w:r>
    </w:p>
    <w:p w14:paraId="2A813DB9" w14:textId="77777777" w:rsidR="00135C27" w:rsidRDefault="00135C27" w:rsidP="0088377C">
      <w:pPr>
        <w:pStyle w:val="Listaszerbekezds"/>
        <w:widowControl w:val="0"/>
        <w:numPr>
          <w:ilvl w:val="0"/>
          <w:numId w:val="35"/>
        </w:numPr>
        <w:tabs>
          <w:tab w:val="left" w:pos="998"/>
          <w:tab w:val="left" w:pos="999"/>
        </w:tabs>
        <w:autoSpaceDE w:val="0"/>
        <w:autoSpaceDN w:val="0"/>
        <w:spacing w:after="0" w:line="276" w:lineRule="auto"/>
        <w:contextualSpacing w:val="0"/>
      </w:pPr>
      <w:r>
        <w:t>a</w:t>
      </w:r>
      <w:r>
        <w:rPr>
          <w:spacing w:val="-3"/>
        </w:rPr>
        <w:t xml:space="preserve"> </w:t>
      </w:r>
      <w:r>
        <w:t>sokáig</w:t>
      </w:r>
      <w:r>
        <w:rPr>
          <w:spacing w:val="-1"/>
        </w:rPr>
        <w:t xml:space="preserve"> </w:t>
      </w:r>
      <w:r>
        <w:t>tartó</w:t>
      </w:r>
      <w:r>
        <w:rPr>
          <w:spacing w:val="-1"/>
        </w:rPr>
        <w:t xml:space="preserve"> </w:t>
      </w:r>
      <w:r>
        <w:t>testmozgás</w:t>
      </w:r>
      <w:r>
        <w:rPr>
          <w:spacing w:val="1"/>
        </w:rPr>
        <w:t xml:space="preserve"> </w:t>
      </w:r>
      <w:r>
        <w:t>miatt</w:t>
      </w:r>
      <w:r>
        <w:rPr>
          <w:spacing w:val="-1"/>
        </w:rPr>
        <w:t xml:space="preserve"> </w:t>
      </w:r>
      <w:r>
        <w:t>alakulhat</w:t>
      </w:r>
      <w:r>
        <w:rPr>
          <w:spacing w:val="2"/>
        </w:rPr>
        <w:t xml:space="preserve"> </w:t>
      </w:r>
      <w:r>
        <w:t>ki.</w:t>
      </w:r>
    </w:p>
    <w:p w14:paraId="3B29A56B" w14:textId="77777777" w:rsidR="00135C27" w:rsidRDefault="00135C27" w:rsidP="00135C27">
      <w:pPr>
        <w:pStyle w:val="Szvegtrzs"/>
        <w:spacing w:before="120" w:line="276" w:lineRule="auto"/>
        <w:ind w:left="216" w:right="427"/>
      </w:pPr>
      <w:r>
        <w:t xml:space="preserve">Az 1-es típusú cukorbetegeknél nagyobb eséllyel lép fel </w:t>
      </w:r>
      <w:proofErr w:type="spellStart"/>
      <w:r>
        <w:t>hipoglikémia</w:t>
      </w:r>
      <w:proofErr w:type="spellEnd"/>
      <w:r>
        <w:t>, ami kezeletlenül akár</w:t>
      </w:r>
      <w:r>
        <w:rPr>
          <w:spacing w:val="-57"/>
        </w:rPr>
        <w:t xml:space="preserve"> </w:t>
      </w:r>
      <w:r>
        <w:t>igen</w:t>
      </w:r>
      <w:r>
        <w:rPr>
          <w:spacing w:val="-1"/>
        </w:rPr>
        <w:t xml:space="preserve"> </w:t>
      </w:r>
      <w:r>
        <w:t>veszélyessé</w:t>
      </w:r>
      <w:r>
        <w:rPr>
          <w:spacing w:val="-1"/>
        </w:rPr>
        <w:t xml:space="preserve"> </w:t>
      </w:r>
      <w:r>
        <w:t>is válhat.</w:t>
      </w:r>
    </w:p>
    <w:p w14:paraId="47BBD116" w14:textId="77777777" w:rsidR="00135C27" w:rsidRDefault="00135C27" w:rsidP="00135C27">
      <w:pPr>
        <w:pStyle w:val="Szvegtrzs"/>
        <w:spacing w:before="120" w:line="276" w:lineRule="auto"/>
        <w:ind w:left="216"/>
      </w:pPr>
      <w:r>
        <w:t>Ilyen rosszullét</w:t>
      </w:r>
      <w:r>
        <w:rPr>
          <w:spacing w:val="-1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okból</w:t>
      </w:r>
      <w:r>
        <w:rPr>
          <w:spacing w:val="-1"/>
        </w:rPr>
        <w:t xml:space="preserve"> </w:t>
      </w:r>
      <w:r>
        <w:t>alakulhat</w:t>
      </w:r>
      <w:r>
        <w:rPr>
          <w:spacing w:val="-1"/>
        </w:rPr>
        <w:t xml:space="preserve"> </w:t>
      </w:r>
      <w:r>
        <w:t>ki.</w:t>
      </w:r>
    </w:p>
    <w:p w14:paraId="0B512352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gyermek az</w:t>
      </w:r>
      <w:r>
        <w:rPr>
          <w:spacing w:val="-2"/>
        </w:rPr>
        <w:t xml:space="preserve"> </w:t>
      </w:r>
      <w:r>
        <w:t>inzulin beadása</w:t>
      </w:r>
      <w:r>
        <w:rPr>
          <w:spacing w:val="-2"/>
        </w:rPr>
        <w:t xml:space="preserve"> </w:t>
      </w:r>
      <w:r>
        <w:t>után nem</w:t>
      </w:r>
      <w:r>
        <w:rPr>
          <w:spacing w:val="-4"/>
        </w:rPr>
        <w:t xml:space="preserve"> </w:t>
      </w:r>
      <w:r>
        <w:t>étkezett,</w:t>
      </w:r>
    </w:p>
    <w:p w14:paraId="42C4AA99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1" w:after="0" w:line="276" w:lineRule="auto"/>
        <w:ind w:left="938"/>
        <w:contextualSpacing w:val="0"/>
      </w:pPr>
      <w:r>
        <w:t>A</w:t>
      </w:r>
      <w:r>
        <w:rPr>
          <w:spacing w:val="-3"/>
        </w:rPr>
        <w:t xml:space="preserve"> </w:t>
      </w:r>
      <w:r>
        <w:t>gyermek</w:t>
      </w:r>
      <w:r>
        <w:rPr>
          <w:spacing w:val="-2"/>
        </w:rPr>
        <w:t xml:space="preserve"> </w:t>
      </w:r>
      <w:r>
        <w:t>későn</w:t>
      </w:r>
      <w:r>
        <w:rPr>
          <w:spacing w:val="2"/>
        </w:rPr>
        <w:t xml:space="preserve"> </w:t>
      </w:r>
      <w:r>
        <w:t>étkezett,</w:t>
      </w:r>
    </w:p>
    <w:p w14:paraId="0DD19710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76" w:lineRule="auto"/>
        <w:ind w:left="938"/>
        <w:contextualSpacing w:val="0"/>
      </w:pPr>
      <w:r>
        <w:t>Túl</w:t>
      </w:r>
      <w:r>
        <w:rPr>
          <w:spacing w:val="-2"/>
        </w:rPr>
        <w:t xml:space="preserve"> </w:t>
      </w:r>
      <w:r>
        <w:t>sok</w:t>
      </w:r>
      <w:r>
        <w:rPr>
          <w:spacing w:val="-2"/>
        </w:rPr>
        <w:t xml:space="preserve"> </w:t>
      </w:r>
      <w:r>
        <w:t>inzulint</w:t>
      </w:r>
      <w:r>
        <w:rPr>
          <w:spacing w:val="-1"/>
        </w:rPr>
        <w:t xml:space="preserve"> </w:t>
      </w:r>
      <w:r>
        <w:t>kapott</w:t>
      </w:r>
      <w:r>
        <w:rPr>
          <w:spacing w:val="-1"/>
        </w:rPr>
        <w:t xml:space="preserve"> </w:t>
      </w:r>
      <w:r>
        <w:t>kimerítő</w:t>
      </w:r>
      <w:r>
        <w:rPr>
          <w:spacing w:val="-2"/>
        </w:rPr>
        <w:t xml:space="preserve"> </w:t>
      </w:r>
      <w:r>
        <w:t>testmozgás</w:t>
      </w:r>
      <w:r>
        <w:rPr>
          <w:spacing w:val="1"/>
        </w:rPr>
        <w:t xml:space="preserve"> </w:t>
      </w:r>
      <w:r>
        <w:t>után,</w:t>
      </w:r>
    </w:p>
    <w:p w14:paraId="3C9CEE5F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2" w:after="0" w:line="276" w:lineRule="auto"/>
        <w:ind w:right="961" w:firstLine="360"/>
        <w:contextualSpacing w:val="0"/>
      </w:pPr>
      <w:r>
        <w:t>Rossz helyre, pl. izomba kapta az inzulint, ahonnan gyorsabban szívódik az fel.</w:t>
      </w:r>
      <w:r>
        <w:rPr>
          <w:spacing w:val="-57"/>
        </w:rPr>
        <w:t xml:space="preserve"> </w:t>
      </w:r>
      <w:r>
        <w:t>Bizonyos</w:t>
      </w:r>
      <w:r>
        <w:rPr>
          <w:spacing w:val="-1"/>
        </w:rPr>
        <w:t xml:space="preserve"> </w:t>
      </w:r>
      <w:r>
        <w:t>gyógyszert (</w:t>
      </w:r>
      <w:proofErr w:type="spellStart"/>
      <w:r>
        <w:t>sulfanilurea</w:t>
      </w:r>
      <w:proofErr w:type="spellEnd"/>
      <w:r>
        <w:t>)</w:t>
      </w:r>
      <w:r>
        <w:rPr>
          <w:spacing w:val="-1"/>
        </w:rPr>
        <w:t xml:space="preserve"> </w:t>
      </w:r>
      <w:r>
        <w:t>kapó gyermekeknél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Glukagon</w:t>
      </w:r>
      <w:proofErr w:type="spellEnd"/>
      <w:r>
        <w:rPr>
          <w:spacing w:val="-1"/>
        </w:rPr>
        <w:t xml:space="preserve"> </w:t>
      </w:r>
      <w:r>
        <w:t>beadása</w:t>
      </w:r>
      <w:r>
        <w:rPr>
          <w:spacing w:val="-5"/>
        </w:rPr>
        <w:t xml:space="preserve"> </w:t>
      </w:r>
      <w:r>
        <w:t>tilos.</w:t>
      </w:r>
    </w:p>
    <w:p w14:paraId="6B7176C5" w14:textId="77777777" w:rsidR="00135C27" w:rsidRDefault="00135C27" w:rsidP="00135C27">
      <w:pPr>
        <w:pStyle w:val="Szvegtrzs"/>
        <w:spacing w:line="276" w:lineRule="auto"/>
        <w:ind w:left="216"/>
      </w:pPr>
      <w:r>
        <w:t>Helyes</w:t>
      </w:r>
      <w:r>
        <w:rPr>
          <w:spacing w:val="-3"/>
        </w:rPr>
        <w:t xml:space="preserve"> </w:t>
      </w:r>
      <w:r>
        <w:t>inzulinadagokkal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étkezéssel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veszély</w:t>
      </w:r>
      <w:r>
        <w:rPr>
          <w:spacing w:val="-2"/>
        </w:rPr>
        <w:t xml:space="preserve"> </w:t>
      </w:r>
      <w:r>
        <w:t>lecsökkenthető.</w:t>
      </w:r>
    </w:p>
    <w:p w14:paraId="7AE64F9C" w14:textId="77777777" w:rsidR="00135C27" w:rsidRDefault="00135C27" w:rsidP="00135C27">
      <w:pPr>
        <w:pStyle w:val="Cmsor3"/>
        <w:spacing w:line="276" w:lineRule="auto"/>
      </w:pPr>
      <w:proofErr w:type="spellStart"/>
      <w:r>
        <w:rPr>
          <w:u w:val="thick"/>
        </w:rPr>
        <w:t>Hipoglikémia</w:t>
      </w:r>
      <w:proofErr w:type="spellEnd"/>
      <w:r>
        <w:rPr>
          <w:spacing w:val="-3"/>
          <w:u w:val="thick"/>
        </w:rPr>
        <w:t xml:space="preserve"> </w:t>
      </w:r>
      <w:r>
        <w:rPr>
          <w:b/>
          <w:u w:val="thick"/>
        </w:rPr>
        <w:t>t</w:t>
      </w:r>
      <w:r>
        <w:rPr>
          <w:u w:val="thick"/>
        </w:rPr>
        <w:t>üneteit:</w:t>
      </w:r>
    </w:p>
    <w:p w14:paraId="7089112D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rosszullét,</w:t>
      </w:r>
    </w:p>
    <w:p w14:paraId="5564CEC7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heves</w:t>
      </w:r>
      <w:r>
        <w:rPr>
          <w:spacing w:val="-5"/>
        </w:rPr>
        <w:t xml:space="preserve"> </w:t>
      </w:r>
      <w:r>
        <w:t>szívdobogás,</w:t>
      </w:r>
    </w:p>
    <w:p w14:paraId="175D83A2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szédülés,</w:t>
      </w:r>
    </w:p>
    <w:p w14:paraId="798FA16F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1" w:after="0" w:line="240" w:lineRule="auto"/>
        <w:ind w:left="938"/>
        <w:contextualSpacing w:val="0"/>
      </w:pPr>
      <w:r>
        <w:t>remegés,</w:t>
      </w:r>
    </w:p>
    <w:p w14:paraId="16311963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sápadtság,</w:t>
      </w:r>
    </w:p>
    <w:p w14:paraId="74A79A64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izzadás,</w:t>
      </w:r>
    </w:p>
    <w:p w14:paraId="5CDAEDB4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látászavar,</w:t>
      </w:r>
    </w:p>
    <w:p w14:paraId="55DE0A80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beszédzavar,</w:t>
      </w:r>
    </w:p>
    <w:p w14:paraId="4245B0DC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gyengeség</w:t>
      </w:r>
    </w:p>
    <w:p w14:paraId="069EB208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éhségérzet</w:t>
      </w:r>
    </w:p>
    <w:p w14:paraId="112082AC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8"/>
          <w:tab w:val="left" w:pos="939"/>
        </w:tabs>
        <w:autoSpaceDE w:val="0"/>
        <w:autoSpaceDN w:val="0"/>
        <w:spacing w:before="120" w:after="0" w:line="240" w:lineRule="auto"/>
        <w:ind w:left="938"/>
        <w:contextualSpacing w:val="0"/>
      </w:pPr>
      <w:r>
        <w:t>hányinger,</w:t>
      </w:r>
      <w:r>
        <w:rPr>
          <w:spacing w:val="-3"/>
        </w:rPr>
        <w:t xml:space="preserve"> </w:t>
      </w:r>
      <w:r>
        <w:t>hányás</w:t>
      </w:r>
    </w:p>
    <w:p w14:paraId="2741C8F1" w14:textId="77777777" w:rsidR="00135C27" w:rsidRDefault="00135C27" w:rsidP="00135C27">
      <w:pPr>
        <w:pStyle w:val="Szvegtrzs"/>
        <w:rPr>
          <w:sz w:val="26"/>
        </w:rPr>
      </w:pPr>
    </w:p>
    <w:p w14:paraId="21C691D4" w14:textId="77777777" w:rsidR="00135C27" w:rsidRDefault="00135C27" w:rsidP="00135C27">
      <w:pPr>
        <w:pStyle w:val="Cmsor1"/>
        <w:spacing w:before="221" w:line="276" w:lineRule="auto"/>
        <w:ind w:right="451"/>
      </w:pPr>
      <w:proofErr w:type="spellStart"/>
      <w:r>
        <w:rPr>
          <w:u w:val="thick"/>
        </w:rPr>
        <w:t>Hipoglikémia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esetén</w:t>
      </w:r>
      <w:r>
        <w:rPr>
          <w:spacing w:val="-1"/>
          <w:u w:val="thick"/>
        </w:rPr>
        <w:t xml:space="preserve"> </w:t>
      </w:r>
      <w:r>
        <w:rPr>
          <w:u w:val="thick"/>
        </w:rPr>
        <w:t>az</w:t>
      </w:r>
      <w:r>
        <w:rPr>
          <w:spacing w:val="-1"/>
          <w:u w:val="thick"/>
        </w:rPr>
        <w:t xml:space="preserve"> </w:t>
      </w:r>
      <w:r>
        <w:rPr>
          <w:u w:val="thick"/>
        </w:rPr>
        <w:t>eljárásrend:</w:t>
      </w:r>
    </w:p>
    <w:p w14:paraId="59D54868" w14:textId="77777777" w:rsidR="00135C27" w:rsidRDefault="00135C27" w:rsidP="00135C27">
      <w:pPr>
        <w:pStyle w:val="Szvegtrzs"/>
        <w:spacing w:before="118" w:line="276" w:lineRule="auto"/>
        <w:ind w:left="216"/>
        <w:jc w:val="both"/>
      </w:pPr>
      <w:r>
        <w:t>A</w:t>
      </w:r>
      <w:r>
        <w:rPr>
          <w:spacing w:val="-2"/>
        </w:rPr>
        <w:t xml:space="preserve"> </w:t>
      </w:r>
      <w:proofErr w:type="spellStart"/>
      <w:r>
        <w:t>hipoglikémia</w:t>
      </w:r>
      <w:proofErr w:type="spellEnd"/>
      <w:r>
        <w:rPr>
          <w:spacing w:val="-2"/>
        </w:rPr>
        <w:t xml:space="preserve"> </w:t>
      </w:r>
      <w:r>
        <w:t>azonnali</w:t>
      </w:r>
      <w:r>
        <w:rPr>
          <w:spacing w:val="1"/>
        </w:rPr>
        <w:t xml:space="preserve"> </w:t>
      </w:r>
      <w:r>
        <w:t>kezelést</w:t>
      </w:r>
      <w:r>
        <w:rPr>
          <w:spacing w:val="-1"/>
        </w:rPr>
        <w:t xml:space="preserve"> </w:t>
      </w:r>
      <w:r>
        <w:t>igényel,</w:t>
      </w:r>
      <w:r>
        <w:rPr>
          <w:spacing w:val="-1"/>
        </w:rPr>
        <w:t xml:space="preserve"> </w:t>
      </w:r>
      <w:r>
        <w:t>mert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cukorbeteg</w:t>
      </w:r>
      <w:r>
        <w:rPr>
          <w:spacing w:val="-1"/>
        </w:rPr>
        <w:t xml:space="preserve"> </w:t>
      </w:r>
      <w:r>
        <w:t>gyermek</w:t>
      </w:r>
      <w:r>
        <w:rPr>
          <w:spacing w:val="-1"/>
        </w:rPr>
        <w:t xml:space="preserve"> </w:t>
      </w:r>
      <w:r>
        <w:t>rosszul</w:t>
      </w:r>
      <w:r>
        <w:rPr>
          <w:spacing w:val="-1"/>
        </w:rPr>
        <w:t xml:space="preserve"> </w:t>
      </w:r>
      <w:r>
        <w:t>lehet.</w:t>
      </w:r>
    </w:p>
    <w:p w14:paraId="6647A82D" w14:textId="77777777" w:rsidR="00135C27" w:rsidRDefault="00135C27" w:rsidP="0088377C">
      <w:pPr>
        <w:pStyle w:val="Listaszerbekezds"/>
        <w:widowControl w:val="0"/>
        <w:numPr>
          <w:ilvl w:val="1"/>
          <w:numId w:val="35"/>
        </w:numPr>
        <w:tabs>
          <w:tab w:val="left" w:pos="939"/>
        </w:tabs>
        <w:autoSpaceDE w:val="0"/>
        <w:autoSpaceDN w:val="0"/>
        <w:spacing w:before="120" w:after="0" w:line="276" w:lineRule="auto"/>
        <w:ind w:left="936" w:right="341" w:hanging="360"/>
        <w:contextualSpacing w:val="0"/>
        <w:jc w:val="both"/>
      </w:pPr>
      <w:r>
        <w:rPr>
          <w:b/>
        </w:rPr>
        <w:t>Rosszullét esetén s</w:t>
      </w:r>
      <w:r>
        <w:t xml:space="preserve">zőlőcukrot, esetleg </w:t>
      </w:r>
      <w:proofErr w:type="spellStart"/>
      <w:r>
        <w:t>glükóztablettát</w:t>
      </w:r>
      <w:proofErr w:type="spellEnd"/>
      <w:r>
        <w:t xml:space="preserve"> kell a gyermeknek beadni, </w:t>
      </w:r>
      <w:proofErr w:type="gramStart"/>
      <w:r>
        <w:t xml:space="preserve">majd </w:t>
      </w:r>
      <w:r w:rsidRPr="00A671E5">
        <w:rPr>
          <w:spacing w:val="-57"/>
        </w:rPr>
        <w:t xml:space="preserve"> </w:t>
      </w:r>
      <w:r>
        <w:t>meg</w:t>
      </w:r>
      <w:proofErr w:type="gramEnd"/>
      <w:r w:rsidRPr="00A671E5">
        <w:rPr>
          <w:spacing w:val="-1"/>
        </w:rPr>
        <w:t xml:space="preserve"> </w:t>
      </w:r>
      <w:r>
        <w:t>kell etetni vele</w:t>
      </w:r>
      <w:r w:rsidRPr="00A671E5">
        <w:rPr>
          <w:spacing w:val="-1"/>
        </w:rPr>
        <w:t xml:space="preserve"> </w:t>
      </w:r>
      <w:r>
        <w:t>egy</w:t>
      </w:r>
      <w:r w:rsidRPr="00A671E5">
        <w:rPr>
          <w:spacing w:val="5"/>
        </w:rPr>
        <w:t xml:space="preserve"> </w:t>
      </w:r>
      <w:r>
        <w:t>kekszet.</w:t>
      </w:r>
    </w:p>
    <w:p w14:paraId="660BC3DA" w14:textId="77777777" w:rsidR="00135C27" w:rsidRDefault="00135C27" w:rsidP="00135C27">
      <w:pPr>
        <w:pStyle w:val="Szvegtrzs"/>
        <w:spacing w:before="120" w:line="276" w:lineRule="auto"/>
        <w:ind w:left="216" w:right="242"/>
        <w:jc w:val="both"/>
      </w:pPr>
      <w:r>
        <w:rPr>
          <w:b/>
        </w:rPr>
        <w:t>A cél</w:t>
      </w:r>
      <w:r>
        <w:t>: Minél gyorsabban történjen meg a vércukorszint emelés, ugyanis, ha nem javul, akkor</w:t>
      </w:r>
      <w:r>
        <w:rPr>
          <w:spacing w:val="1"/>
        </w:rPr>
        <w:t xml:space="preserve"> </w:t>
      </w:r>
      <w:r>
        <w:t>eszméletvesztés,</w:t>
      </w:r>
      <w:r>
        <w:rPr>
          <w:spacing w:val="-1"/>
        </w:rPr>
        <w:t xml:space="preserve"> </w:t>
      </w:r>
      <w:r>
        <w:t>rángógörcs is felléphet</w:t>
      </w:r>
    </w:p>
    <w:p w14:paraId="6C65658C" w14:textId="77777777" w:rsidR="00135C27" w:rsidRDefault="00135C27" w:rsidP="00135C27">
      <w:pPr>
        <w:pStyle w:val="Szvegtrzs"/>
        <w:tabs>
          <w:tab w:val="left" w:pos="4344"/>
          <w:tab w:val="left" w:pos="7818"/>
        </w:tabs>
        <w:spacing w:before="120" w:line="276" w:lineRule="auto"/>
        <w:ind w:left="216" w:right="233"/>
        <w:jc w:val="both"/>
      </w:pPr>
      <w:r>
        <w:t>Előfordul,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rPr>
          <w:b/>
        </w:rPr>
        <w:t>hirtelen</w:t>
      </w:r>
      <w:r>
        <w:rPr>
          <w:b/>
          <w:spacing w:val="1"/>
        </w:rPr>
        <w:t xml:space="preserve"> </w:t>
      </w:r>
      <w:r>
        <w:rPr>
          <w:b/>
        </w:rPr>
        <w:t>alakul</w:t>
      </w:r>
      <w:r>
        <w:rPr>
          <w:b/>
          <w:spacing w:val="1"/>
        </w:rPr>
        <w:t xml:space="preserve"> </w:t>
      </w:r>
      <w:r>
        <w:rPr>
          <w:b/>
        </w:rPr>
        <w:t>ki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tudatzavar</w:t>
      </w:r>
      <w:r>
        <w:t>.</w:t>
      </w:r>
      <w:r>
        <w:rPr>
          <w:spacing w:val="1"/>
        </w:rPr>
        <w:t xml:space="preserve"> </w:t>
      </w:r>
      <w:r>
        <w:t>Ilyenkor,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eszméleténél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gyermek,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nyelni</w:t>
      </w:r>
      <w:r>
        <w:rPr>
          <w:spacing w:val="1"/>
        </w:rPr>
        <w:t xml:space="preserve"> </w:t>
      </w:r>
      <w:r>
        <w:t>tud,</w:t>
      </w:r>
      <w:r>
        <w:rPr>
          <w:spacing w:val="1"/>
        </w:rPr>
        <w:t xml:space="preserve"> </w:t>
      </w:r>
      <w:r>
        <w:t>nekünk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megetetni,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feloldva</w:t>
      </w:r>
      <w:r>
        <w:rPr>
          <w:spacing w:val="1"/>
        </w:rPr>
        <w:t xml:space="preserve"> </w:t>
      </w:r>
      <w:r>
        <w:t>megitatni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szőlőcukrot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beteggel. A szőlőcukor már a szájból elkezd felszívódni. Ezt követően kekszet vagy rostos</w:t>
      </w:r>
      <w:r>
        <w:rPr>
          <w:spacing w:val="1"/>
        </w:rPr>
        <w:t xml:space="preserve"> </w:t>
      </w:r>
      <w:r>
        <w:t>levet, ill. tejet itathatunk, hogy az ezekben található összetett szénhidrátok lassabban, de</w:t>
      </w:r>
      <w:r>
        <w:rPr>
          <w:spacing w:val="1"/>
        </w:rPr>
        <w:t xml:space="preserve"> </w:t>
      </w:r>
      <w:r>
        <w:lastRenderedPageBreak/>
        <w:t xml:space="preserve">emeljék a </w:t>
      </w:r>
      <w:r>
        <w:rPr>
          <w:spacing w:val="-1"/>
        </w:rPr>
        <w:t xml:space="preserve">vércukorszintet. </w:t>
      </w:r>
      <w:r>
        <w:t xml:space="preserve">Az </w:t>
      </w:r>
      <w:r>
        <w:rPr>
          <w:b/>
        </w:rPr>
        <w:t xml:space="preserve">eszméletlen gyermeknek biztosítani kell </w:t>
      </w:r>
      <w:r>
        <w:t xml:space="preserve">mielőbbi szabad </w:t>
      </w:r>
      <w:proofErr w:type="spellStart"/>
      <w:r>
        <w:t>légutat</w:t>
      </w:r>
      <w:proofErr w:type="spellEnd"/>
      <w:r>
        <w:t>. Stabil oldalfektetésbe</w:t>
      </w:r>
      <w:r>
        <w:rPr>
          <w:spacing w:val="1"/>
        </w:rPr>
        <w:t xml:space="preserve"> </w:t>
      </w:r>
      <w:r>
        <w:t>vagy,</w:t>
      </w:r>
      <w:r>
        <w:rPr>
          <w:spacing w:val="36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oldalára</w:t>
      </w:r>
      <w:r>
        <w:rPr>
          <w:spacing w:val="-9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hasára</w:t>
      </w:r>
      <w:r>
        <w:rPr>
          <w:spacing w:val="-7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fektetni,</w:t>
      </w:r>
      <w:r>
        <w:rPr>
          <w:spacing w:val="-8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esetleges</w:t>
      </w:r>
      <w:r>
        <w:rPr>
          <w:spacing w:val="-8"/>
        </w:rPr>
        <w:t xml:space="preserve"> </w:t>
      </w:r>
      <w:r>
        <w:t>légúti</w:t>
      </w:r>
      <w:r>
        <w:rPr>
          <w:spacing w:val="-5"/>
        </w:rPr>
        <w:t xml:space="preserve"> </w:t>
      </w:r>
      <w:r>
        <w:t>akadály</w:t>
      </w:r>
      <w:r>
        <w:rPr>
          <w:spacing w:val="-8"/>
        </w:rPr>
        <w:t xml:space="preserve"> </w:t>
      </w:r>
      <w:r>
        <w:t>(pl.</w:t>
      </w:r>
      <w:r>
        <w:rPr>
          <w:spacing w:val="-5"/>
        </w:rPr>
        <w:t xml:space="preserve"> </w:t>
      </w:r>
      <w:r>
        <w:t>nyál)</w:t>
      </w:r>
      <w:r>
        <w:rPr>
          <w:spacing w:val="-9"/>
        </w:rPr>
        <w:t xml:space="preserve"> </w:t>
      </w:r>
      <w:r>
        <w:t>könnyen</w:t>
      </w:r>
      <w:r>
        <w:rPr>
          <w:spacing w:val="-58"/>
        </w:rPr>
        <w:t xml:space="preserve"> </w:t>
      </w:r>
      <w:r>
        <w:t>tudjon</w:t>
      </w:r>
      <w:r>
        <w:rPr>
          <w:spacing w:val="-1"/>
        </w:rPr>
        <w:t xml:space="preserve"> </w:t>
      </w:r>
      <w:r>
        <w:t>távozni, pl. kifolyni a</w:t>
      </w:r>
      <w:r>
        <w:rPr>
          <w:spacing w:val="-2"/>
        </w:rPr>
        <w:t xml:space="preserve"> </w:t>
      </w:r>
      <w:r>
        <w:t>szájüregből.</w:t>
      </w:r>
    </w:p>
    <w:p w14:paraId="08F5A685" w14:textId="77777777" w:rsidR="00135C27" w:rsidRDefault="00135C27" w:rsidP="00135C27">
      <w:pPr>
        <w:pStyle w:val="Szvegtrzs"/>
        <w:spacing w:before="120" w:line="276" w:lineRule="auto"/>
        <w:ind w:left="216" w:right="231"/>
        <w:jc w:val="both"/>
      </w:pPr>
      <w:r>
        <w:t xml:space="preserve">Az eszméletlen vagy görcsölő gyermeknek a nála levő </w:t>
      </w:r>
      <w:proofErr w:type="spellStart"/>
      <w:r>
        <w:t>Glukagon</w:t>
      </w:r>
      <w:proofErr w:type="spellEnd"/>
      <w:r>
        <w:t xml:space="preserve"> injekciót kell beadni, ha azt</w:t>
      </w:r>
      <w:r>
        <w:rPr>
          <w:spacing w:val="1"/>
        </w:rPr>
        <w:t xml:space="preserve"> </w:t>
      </w:r>
      <w:r>
        <w:t xml:space="preserve">kaphatja </w:t>
      </w:r>
      <w:proofErr w:type="gramStart"/>
      <w:r>
        <w:t>( a</w:t>
      </w:r>
      <w:proofErr w:type="gramEnd"/>
      <w:r>
        <w:t xml:space="preserve"> szülő felelős ennek biztosításáról, ha a gyermek kaphatja) . A fecskendőben elő</w:t>
      </w:r>
      <w:r>
        <w:rPr>
          <w:spacing w:val="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készítve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oldószer,</w:t>
      </w:r>
      <w:r>
        <w:rPr>
          <w:spacing w:val="2"/>
        </w:rPr>
        <w:t xml:space="preserve"> </w:t>
      </w:r>
      <w:r>
        <w:t>mellette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hatóanyagot</w:t>
      </w:r>
      <w:r>
        <w:rPr>
          <w:spacing w:val="1"/>
        </w:rPr>
        <w:t xml:space="preserve"> </w:t>
      </w:r>
      <w:r>
        <w:t>tartalmazó</w:t>
      </w:r>
      <w:r>
        <w:rPr>
          <w:spacing w:val="-4"/>
        </w:rPr>
        <w:t xml:space="preserve"> </w:t>
      </w:r>
      <w:r>
        <w:t>porampulla.</w:t>
      </w:r>
      <w:r>
        <w:rPr>
          <w:spacing w:val="2"/>
        </w:rPr>
        <w:t xml:space="preserve"> </w:t>
      </w:r>
      <w:r>
        <w:t>Ennek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műanyag</w:t>
      </w:r>
      <w:r>
        <w:rPr>
          <w:spacing w:val="-58"/>
        </w:rPr>
        <w:t xml:space="preserve"> </w:t>
      </w:r>
      <w:r>
        <w:t>kupakját</w:t>
      </w:r>
      <w:r>
        <w:rPr>
          <w:spacing w:val="-7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lepattintani,</w:t>
      </w:r>
      <w:r>
        <w:rPr>
          <w:spacing w:val="-8"/>
        </w:rPr>
        <w:t xml:space="preserve"> </w:t>
      </w:r>
      <w:r>
        <w:t>majd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oldószert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gumidugót</w:t>
      </w:r>
      <w:r>
        <w:rPr>
          <w:spacing w:val="-5"/>
        </w:rPr>
        <w:t xml:space="preserve"> </w:t>
      </w:r>
      <w:r>
        <w:t>átszúrva</w:t>
      </w:r>
      <w:r>
        <w:rPr>
          <w:spacing w:val="-7"/>
        </w:rPr>
        <w:t xml:space="preserve"> </w:t>
      </w:r>
      <w:r>
        <w:t>hozzáfecskendezni. Ilyenkor</w:t>
      </w:r>
      <w:r>
        <w:rPr>
          <w:spacing w:val="-58"/>
        </w:rPr>
        <w:t xml:space="preserve"> </w:t>
      </w:r>
      <w:r>
        <w:t>a por feloldódik. Ekkor vissza kell szívni az oldatot a fecskendőbe. Azt légteleníteni kell úgy,</w:t>
      </w:r>
      <w:r>
        <w:rPr>
          <w:spacing w:val="1"/>
        </w:rPr>
        <w:t xml:space="preserve"> </w:t>
      </w:r>
      <w:r>
        <w:t>hogy a tűt felfelé tartva kinyomjuk belőle a levegőt, majd a test bármelyik izmába szúrva</w:t>
      </w:r>
      <w:r>
        <w:rPr>
          <w:spacing w:val="1"/>
        </w:rPr>
        <w:t xml:space="preserve"> </w:t>
      </w:r>
      <w:r>
        <w:t>beadjuk</w:t>
      </w:r>
      <w:r>
        <w:rPr>
          <w:spacing w:val="-1"/>
        </w:rPr>
        <w:t xml:space="preserve"> </w:t>
      </w:r>
      <w:r>
        <w:t>a betegnek. Az</w:t>
      </w:r>
      <w:r>
        <w:rPr>
          <w:spacing w:val="-1"/>
        </w:rPr>
        <w:t xml:space="preserve"> </w:t>
      </w:r>
      <w:r>
        <w:t>injekció után a</w:t>
      </w:r>
      <w:r>
        <w:rPr>
          <w:spacing w:val="-1"/>
        </w:rPr>
        <w:t xml:space="preserve"> </w:t>
      </w:r>
      <w:r>
        <w:t>tudat elkezd kitisztulni.</w:t>
      </w:r>
    </w:p>
    <w:p w14:paraId="5301FD21" w14:textId="77777777" w:rsidR="00135C27" w:rsidRDefault="00135C27" w:rsidP="00135C27">
      <w:pPr>
        <w:pStyle w:val="Szvegtrzs"/>
        <w:spacing w:before="120" w:line="276" w:lineRule="auto"/>
        <w:ind w:left="216" w:right="236"/>
        <w:jc w:val="both"/>
      </w:pPr>
      <w:r>
        <w:t>Amikor már nyelésre képes a gyermek, szájon át adunk neki cukrot a fentiek szerint. Ebben az</w:t>
      </w:r>
      <w:r>
        <w:rPr>
          <w:spacing w:val="-57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mindig értesítsük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mentőket a kórházba</w:t>
      </w:r>
      <w:r>
        <w:rPr>
          <w:spacing w:val="-2"/>
        </w:rPr>
        <w:t xml:space="preserve"> </w:t>
      </w:r>
      <w:r>
        <w:t>szállításhoz.</w:t>
      </w:r>
    </w:p>
    <w:p w14:paraId="0E58B967" w14:textId="77777777" w:rsidR="00135C27" w:rsidRDefault="00135C27" w:rsidP="00135C27">
      <w:pPr>
        <w:spacing w:before="121" w:line="276" w:lineRule="auto"/>
        <w:ind w:left="216"/>
        <w:jc w:val="both"/>
      </w:pPr>
      <w:r>
        <w:rPr>
          <w:b/>
        </w:rPr>
        <w:t>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hiperglikémia</w:t>
      </w:r>
      <w:proofErr w:type="spellEnd"/>
      <w:r>
        <w:rPr>
          <w:b/>
          <w:spacing w:val="-1"/>
        </w:rPr>
        <w:t xml:space="preserve"> </w:t>
      </w:r>
      <w:r>
        <w:t>(tartósan</w:t>
      </w:r>
      <w:r>
        <w:rPr>
          <w:spacing w:val="-2"/>
        </w:rPr>
        <w:t xml:space="preserve"> </w:t>
      </w:r>
      <w:r>
        <w:t>magas</w:t>
      </w:r>
      <w:r>
        <w:rPr>
          <w:spacing w:val="-2"/>
        </w:rPr>
        <w:t xml:space="preserve"> </w:t>
      </w:r>
      <w:r>
        <w:t>vércukorszint)</w:t>
      </w:r>
    </w:p>
    <w:p w14:paraId="7CCD52CC" w14:textId="77777777" w:rsidR="00135C27" w:rsidRDefault="00135C27" w:rsidP="00135C27">
      <w:pPr>
        <w:pStyle w:val="Szvegtrzs"/>
        <w:spacing w:before="120" w:line="276" w:lineRule="auto"/>
        <w:ind w:left="216" w:right="229"/>
        <w:jc w:val="both"/>
      </w:pPr>
      <w:r>
        <w:t xml:space="preserve">Egyes esetekben a </w:t>
      </w:r>
      <w:proofErr w:type="spellStart"/>
      <w:r>
        <w:t>hipoglikémia</w:t>
      </w:r>
      <w:proofErr w:type="spellEnd"/>
      <w:r>
        <w:t xml:space="preserve"> ellentéte is előfordulhat, amit </w:t>
      </w:r>
      <w:proofErr w:type="spellStart"/>
      <w:r>
        <w:rPr>
          <w:b/>
        </w:rPr>
        <w:t>hiperglikémiának</w:t>
      </w:r>
      <w:proofErr w:type="spellEnd"/>
      <w:r>
        <w:rPr>
          <w:b/>
        </w:rPr>
        <w:t xml:space="preserve"> </w:t>
      </w:r>
      <w:r>
        <w:t>nevezünk.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esetben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gyermek</w:t>
      </w:r>
      <w:r>
        <w:rPr>
          <w:spacing w:val="1"/>
        </w:rPr>
        <w:t xml:space="preserve"> </w:t>
      </w:r>
      <w:r>
        <w:t>vércukorszintje</w:t>
      </w:r>
      <w:r>
        <w:rPr>
          <w:spacing w:val="1"/>
        </w:rPr>
        <w:t xml:space="preserve"> </w:t>
      </w:r>
      <w:r>
        <w:t>tartósan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lesz,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főleg</w:t>
      </w:r>
      <w:r>
        <w:rPr>
          <w:spacing w:val="1"/>
        </w:rPr>
        <w:t xml:space="preserve"> </w:t>
      </w:r>
      <w:r>
        <w:t>1-es</w:t>
      </w:r>
      <w:r>
        <w:rPr>
          <w:spacing w:val="1"/>
        </w:rPr>
        <w:t xml:space="preserve"> </w:t>
      </w:r>
      <w:r>
        <w:t>típusú</w:t>
      </w:r>
      <w:r>
        <w:rPr>
          <w:spacing w:val="1"/>
        </w:rPr>
        <w:t xml:space="preserve"> </w:t>
      </w:r>
      <w:r>
        <w:t>diabéteszben</w:t>
      </w:r>
      <w:r>
        <w:rPr>
          <w:spacing w:val="1"/>
        </w:rPr>
        <w:t xml:space="preserve"> </w:t>
      </w:r>
      <w:r>
        <w:t>fordul elő, inzulin hiányában.</w:t>
      </w:r>
    </w:p>
    <w:p w14:paraId="6BEE46A8" w14:textId="77777777" w:rsidR="00135C27" w:rsidRDefault="00135C27" w:rsidP="00135C27">
      <w:pPr>
        <w:pStyle w:val="Szvegtrzs"/>
        <w:spacing w:before="120" w:line="276" w:lineRule="auto"/>
        <w:ind w:left="216" w:right="242"/>
        <w:jc w:val="both"/>
      </w:pPr>
      <w:r>
        <w:rPr>
          <w:b/>
        </w:rPr>
        <w:t>Ennek veszélye</w:t>
      </w:r>
      <w:r>
        <w:t xml:space="preserve">: A </w:t>
      </w:r>
      <w:proofErr w:type="spellStart"/>
      <w:r>
        <w:t>ketoacidózis</w:t>
      </w:r>
      <w:proofErr w:type="spellEnd"/>
      <w:r>
        <w:t xml:space="preserve"> kialakulásával, amely azt jelenti, hogy a szervezet a zsiradék</w:t>
      </w:r>
      <w:r>
        <w:rPr>
          <w:spacing w:val="1"/>
        </w:rPr>
        <w:t xml:space="preserve"> </w:t>
      </w:r>
      <w:r>
        <w:t>raktárak</w:t>
      </w:r>
      <w:r>
        <w:rPr>
          <w:spacing w:val="1"/>
        </w:rPr>
        <w:t xml:space="preserve"> </w:t>
      </w:r>
      <w:r>
        <w:t>bontásából</w:t>
      </w:r>
      <w:r>
        <w:rPr>
          <w:spacing w:val="1"/>
        </w:rPr>
        <w:t xml:space="preserve"> </w:t>
      </w:r>
      <w:r>
        <w:t>próbálja</w:t>
      </w:r>
      <w:r>
        <w:rPr>
          <w:spacing w:val="1"/>
        </w:rPr>
        <w:t xml:space="preserve"> </w:t>
      </w:r>
      <w:r>
        <w:t>fedezni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energiát,</w:t>
      </w:r>
      <w:r>
        <w:rPr>
          <w:spacing w:val="1"/>
        </w:rPr>
        <w:t xml:space="preserve"> </w:t>
      </w:r>
      <w:r>
        <w:t>toxikus</w:t>
      </w:r>
      <w:r>
        <w:rPr>
          <w:spacing w:val="1"/>
        </w:rPr>
        <w:t xml:space="preserve"> </w:t>
      </w:r>
      <w:r>
        <w:t>hatású</w:t>
      </w:r>
      <w:r>
        <w:rPr>
          <w:spacing w:val="1"/>
        </w:rPr>
        <w:t xml:space="preserve"> </w:t>
      </w:r>
      <w:proofErr w:type="spellStart"/>
      <w:r>
        <w:t>ketontestek</w:t>
      </w:r>
      <w:proofErr w:type="spellEnd"/>
      <w:r>
        <w:rPr>
          <w:spacing w:val="1"/>
        </w:rPr>
        <w:t xml:space="preserve"> </w:t>
      </w:r>
      <w:r>
        <w:t>keletkeznek.</w:t>
      </w:r>
    </w:p>
    <w:p w14:paraId="2F198043" w14:textId="77777777" w:rsidR="00135C27" w:rsidRDefault="00135C27" w:rsidP="00135C27">
      <w:pPr>
        <w:pStyle w:val="Szvegtrzs"/>
        <w:spacing w:before="120" w:line="276" w:lineRule="auto"/>
        <w:ind w:left="216" w:right="240"/>
        <w:jc w:val="both"/>
      </w:pPr>
      <w:r>
        <w:t xml:space="preserve">A </w:t>
      </w:r>
      <w:proofErr w:type="spellStart"/>
      <w:r>
        <w:t>ketoacidózis</w:t>
      </w:r>
      <w:proofErr w:type="spellEnd"/>
      <w:r>
        <w:t xml:space="preserve"> fő tünete az acetonos lehelet, de jellemző ezek mellett a hányinger, hasfájás,</w:t>
      </w:r>
      <w:r>
        <w:rPr>
          <w:spacing w:val="1"/>
        </w:rPr>
        <w:t xml:space="preserve"> </w:t>
      </w:r>
      <w:r>
        <w:t>szapora,</w:t>
      </w:r>
      <w:r>
        <w:rPr>
          <w:spacing w:val="1"/>
        </w:rPr>
        <w:t xml:space="preserve"> </w:t>
      </w:r>
      <w:r>
        <w:t>mély</w:t>
      </w:r>
      <w:r>
        <w:rPr>
          <w:spacing w:val="1"/>
        </w:rPr>
        <w:t xml:space="preserve"> </w:t>
      </w:r>
      <w:r>
        <w:t>légzés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hiperglikémia</w:t>
      </w:r>
      <w:proofErr w:type="spellEnd"/>
      <w:r>
        <w:t xml:space="preserve"> azonnali</w:t>
      </w:r>
      <w:r>
        <w:rPr>
          <w:spacing w:val="1"/>
        </w:rPr>
        <w:t xml:space="preserve"> </w:t>
      </w:r>
      <w:r>
        <w:t>ellátást</w:t>
      </w:r>
      <w:r>
        <w:rPr>
          <w:spacing w:val="1"/>
        </w:rPr>
        <w:t xml:space="preserve"> </w:t>
      </w:r>
      <w:r>
        <w:t>igényel,</w:t>
      </w:r>
      <w:r>
        <w:rPr>
          <w:spacing w:val="1"/>
        </w:rPr>
        <w:t xml:space="preserve"> </w:t>
      </w:r>
      <w:r>
        <w:t>kezelése kórházakban</w:t>
      </w:r>
      <w:r>
        <w:rPr>
          <w:spacing w:val="1"/>
        </w:rPr>
        <w:t xml:space="preserve"> </w:t>
      </w:r>
      <w:r>
        <w:t>történik</w:t>
      </w:r>
    </w:p>
    <w:p w14:paraId="005A4D1B" w14:textId="77777777" w:rsidR="00135C27" w:rsidRDefault="00135C27" w:rsidP="00135C27">
      <w:pPr>
        <w:pStyle w:val="Szvegtrzs"/>
        <w:spacing w:before="121" w:line="276" w:lineRule="auto"/>
        <w:ind w:left="216" w:right="236"/>
        <w:jc w:val="both"/>
      </w:pPr>
      <w:r>
        <w:t>Ez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folyamat</w:t>
      </w:r>
      <w:r>
        <w:rPr>
          <w:spacing w:val="-3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egyik</w:t>
      </w:r>
      <w:r>
        <w:rPr>
          <w:spacing w:val="2"/>
        </w:rPr>
        <w:t xml:space="preserve"> </w:t>
      </w:r>
      <w:r>
        <w:t>pillanatról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másikra</w:t>
      </w:r>
      <w:r>
        <w:rPr>
          <w:spacing w:val="-7"/>
        </w:rPr>
        <w:t xml:space="preserve"> </w:t>
      </w:r>
      <w:r>
        <w:t>következik</w:t>
      </w:r>
      <w:r>
        <w:rPr>
          <w:spacing w:val="-4"/>
        </w:rPr>
        <w:t xml:space="preserve"> </w:t>
      </w:r>
      <w:r>
        <w:t>be,</w:t>
      </w:r>
      <w:r>
        <w:rPr>
          <w:spacing w:val="-4"/>
        </w:rPr>
        <w:t xml:space="preserve"> </w:t>
      </w:r>
      <w:r>
        <w:t>tehát,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elején</w:t>
      </w:r>
      <w:r>
        <w:rPr>
          <w:spacing w:val="-5"/>
        </w:rPr>
        <w:t xml:space="preserve"> </w:t>
      </w:r>
      <w:r>
        <w:t>beavatkozunk,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beteg nem kerül súlyos</w:t>
      </w:r>
      <w:r>
        <w:rPr>
          <w:spacing w:val="-1"/>
        </w:rPr>
        <w:t xml:space="preserve"> </w:t>
      </w:r>
      <w:r>
        <w:t>állapotba.</w:t>
      </w:r>
    </w:p>
    <w:p w14:paraId="234CB238" w14:textId="77777777" w:rsidR="00135C27" w:rsidRDefault="00135C27" w:rsidP="00135C27">
      <w:pPr>
        <w:pStyle w:val="Szvegtrzs"/>
        <w:spacing w:before="120" w:line="276" w:lineRule="auto"/>
        <w:ind w:left="216" w:right="234"/>
        <w:jc w:val="both"/>
      </w:pPr>
      <w:r>
        <w:rPr>
          <w:spacing w:val="-1"/>
        </w:rPr>
        <w:t>Megelőzése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normális</w:t>
      </w:r>
      <w:r>
        <w:rPr>
          <w:spacing w:val="2"/>
        </w:rPr>
        <w:t xml:space="preserve"> </w:t>
      </w:r>
      <w:r>
        <w:t>inzulin-cukor</w:t>
      </w:r>
      <w:r>
        <w:rPr>
          <w:spacing w:val="-1"/>
        </w:rPr>
        <w:t xml:space="preserve"> </w:t>
      </w:r>
      <w:r>
        <w:t>bevitelével</w:t>
      </w:r>
      <w:r>
        <w:rPr>
          <w:spacing w:val="-12"/>
        </w:rPr>
        <w:t xml:space="preserve"> </w:t>
      </w:r>
      <w:r>
        <w:t>lehetséges.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cukorbeteg</w:t>
      </w:r>
      <w:r>
        <w:rPr>
          <w:spacing w:val="-11"/>
        </w:rPr>
        <w:t xml:space="preserve"> </w:t>
      </w:r>
      <w:r>
        <w:t>gyermeknek</w:t>
      </w:r>
      <w:r>
        <w:rPr>
          <w:spacing w:val="-12"/>
        </w:rPr>
        <w:t xml:space="preserve"> </w:t>
      </w:r>
      <w:r>
        <w:t>minden</w:t>
      </w:r>
      <w:r>
        <w:rPr>
          <w:spacing w:val="-57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kell adni az</w:t>
      </w:r>
      <w:r>
        <w:rPr>
          <w:spacing w:val="-2"/>
        </w:rPr>
        <w:t xml:space="preserve"> </w:t>
      </w:r>
      <w:r>
        <w:t>inzulint és tartani kell be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előírt</w:t>
      </w:r>
      <w:r>
        <w:rPr>
          <w:spacing w:val="-5"/>
        </w:rPr>
        <w:t xml:space="preserve"> </w:t>
      </w:r>
      <w:r>
        <w:t>diétát.</w:t>
      </w:r>
    </w:p>
    <w:p w14:paraId="505DC4AB" w14:textId="77777777" w:rsidR="00135C27" w:rsidRDefault="00135C27" w:rsidP="00135C27">
      <w:pPr>
        <w:pStyle w:val="Szvegtrzs"/>
        <w:spacing w:before="120" w:line="276" w:lineRule="auto"/>
        <w:ind w:left="216" w:right="239"/>
        <w:jc w:val="both"/>
      </w:pPr>
      <w:r>
        <w:t>Lázas</w:t>
      </w:r>
      <w:r>
        <w:rPr>
          <w:spacing w:val="7"/>
        </w:rPr>
        <w:t xml:space="preserve"> </w:t>
      </w:r>
      <w:r>
        <w:t>megbetegedés</w:t>
      </w:r>
      <w:r>
        <w:rPr>
          <w:spacing w:val="7"/>
        </w:rPr>
        <w:t xml:space="preserve"> </w:t>
      </w:r>
      <w:r>
        <w:t>idején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gyermek</w:t>
      </w:r>
      <w:r>
        <w:rPr>
          <w:spacing w:val="7"/>
        </w:rPr>
        <w:t xml:space="preserve"> </w:t>
      </w:r>
      <w:r>
        <w:t>igyon</w:t>
      </w:r>
      <w:r>
        <w:rPr>
          <w:spacing w:val="8"/>
        </w:rPr>
        <w:t xml:space="preserve"> </w:t>
      </w:r>
      <w:r>
        <w:t>bőségesen,</w:t>
      </w:r>
      <w:r>
        <w:rPr>
          <w:spacing w:val="7"/>
        </w:rPr>
        <w:t xml:space="preserve"> </w:t>
      </w:r>
      <w:r>
        <w:t>kerülni</w:t>
      </w:r>
      <w:r>
        <w:rPr>
          <w:spacing w:val="8"/>
        </w:rPr>
        <w:t xml:space="preserve"> </w:t>
      </w:r>
      <w:r>
        <w:t>kell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zsírok</w:t>
      </w:r>
      <w:r>
        <w:rPr>
          <w:spacing w:val="8"/>
        </w:rPr>
        <w:t xml:space="preserve"> </w:t>
      </w:r>
      <w:r>
        <w:t>fogyasztását,</w:t>
      </w:r>
      <w:r>
        <w:rPr>
          <w:spacing w:val="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normális</w:t>
      </w:r>
      <w:r>
        <w:rPr>
          <w:spacing w:val="1"/>
        </w:rPr>
        <w:t xml:space="preserve"> </w:t>
      </w:r>
      <w:r>
        <w:t>szénhidrátbevitelt</w:t>
      </w:r>
      <w:r>
        <w:rPr>
          <w:spacing w:val="1"/>
        </w:rPr>
        <w:t xml:space="preserve"> </w:t>
      </w:r>
      <w:r>
        <w:t>biztosítani</w:t>
      </w:r>
      <w:r>
        <w:rPr>
          <w:spacing w:val="1"/>
        </w:rPr>
        <w:t xml:space="preserve"> </w:t>
      </w:r>
      <w:r>
        <w:t>kell.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inzulin</w:t>
      </w:r>
      <w:r>
        <w:rPr>
          <w:spacing w:val="1"/>
        </w:rPr>
        <w:t xml:space="preserve"> </w:t>
      </w:r>
      <w:r>
        <w:t>beadása</w:t>
      </w:r>
      <w:r>
        <w:rPr>
          <w:spacing w:val="1"/>
        </w:rPr>
        <w:t xml:space="preserve"> </w:t>
      </w:r>
      <w:r>
        <w:t>elengedhetetlen.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szénhidrátbevitel</w:t>
      </w:r>
      <w:r>
        <w:rPr>
          <w:spacing w:val="-1"/>
        </w:rPr>
        <w:t xml:space="preserve"> </w:t>
      </w:r>
      <w:r>
        <w:t>ilyenkor pl. gyümölcslevek formájában</w:t>
      </w:r>
      <w:r>
        <w:rPr>
          <w:spacing w:val="-1"/>
        </w:rPr>
        <w:t xml:space="preserve"> </w:t>
      </w:r>
      <w:r>
        <w:t>is történhet.</w:t>
      </w:r>
    </w:p>
    <w:p w14:paraId="384EB06F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>Ha a hányás kialakul, és a szájon át való folyadékbevitel nem oldható meg, mentőt kell hívni</w:t>
      </w:r>
      <w:r>
        <w:rPr>
          <w:spacing w:val="1"/>
        </w:rPr>
        <w:t xml:space="preserve"> </w:t>
      </w:r>
      <w:r>
        <w:t>és kórházi kezelés szükséges, ahol infúzió segítségével tartják fenn a szervezet egyensúlyi</w:t>
      </w:r>
      <w:r>
        <w:rPr>
          <w:spacing w:val="1"/>
        </w:rPr>
        <w:t xml:space="preserve"> </w:t>
      </w:r>
      <w:r>
        <w:t>állapotát.</w:t>
      </w:r>
    </w:p>
    <w:p w14:paraId="3DD363C6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</w:p>
    <w:p w14:paraId="71A76769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 xml:space="preserve">A nevelési-oktatási intézmény, többcélú intézmény vezetője a 14 évnél fiatalabb 1-es típusú diabétesszel élő gyermek részére abban az időtartamban, amikor az óvoda felügyelete alatt áll, az 1-es típusú diabétesszel élő gyermek szülőjének, más törvényes képviselőjének kérelmére, a gyermekkori diabétesz gondozásával foglalkozó egészségügyi intézmények szakmai iránymutatása alapján speciális ellátást biztosít. </w:t>
      </w:r>
    </w:p>
    <w:p w14:paraId="3E372819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lastRenderedPageBreak/>
        <w:t xml:space="preserve">A nevelési-oktatási intézmény vezetője a feladat ellátását </w:t>
      </w:r>
    </w:p>
    <w:p w14:paraId="650A11C9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proofErr w:type="gramStart"/>
      <w:r>
        <w:t>a</w:t>
      </w:r>
      <w:proofErr w:type="gramEnd"/>
      <w:r>
        <w:t xml:space="preserve">) olyan pedagógus vagy legalább érettségi végzettséggel rendelkező, nevelő-oktató munkát közvetlenül segítő munkakörben foglalkoztatott személy útján biztosítja, aki a hivatal által szervezett, a feladat ellátásához kapcsolódó ismeretekről szóló szakmai továbbképzésén részt vett, és aki a speciális ellátásban való részvételt vállalja, vagy </w:t>
      </w:r>
    </w:p>
    <w:p w14:paraId="4E592988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 xml:space="preserve">b) háziorvos vagy Óvodavédőnő útján biztosítja. </w:t>
      </w:r>
    </w:p>
    <w:p w14:paraId="4D9B1442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 xml:space="preserve">Az intézmény vezetője a pedagógus vagy érettségi végzettséggel rendelkező, nevelő-oktató munkát közvetlenül segítő munkakörben foglalkoztatottja számára előírhatja a) </w:t>
      </w:r>
      <w:proofErr w:type="spellStart"/>
      <w:r>
        <w:t>a</w:t>
      </w:r>
      <w:proofErr w:type="spellEnd"/>
      <w:r>
        <w:t xml:space="preserve"> vércukorszint szükség szerinti mérését, b) szükség esetén, orvosi előírás alapján, a szülővel, más törvényes képviselővel, a megadott kapcsolattartási módon egyeztetve, az előírt időközönként a szükséges mennyiségű inzulin beadását. </w:t>
      </w:r>
    </w:p>
    <w:p w14:paraId="5164F740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 xml:space="preserve">A szülő, más törvényes képviselő kérelmét az </w:t>
      </w:r>
      <w:proofErr w:type="spellStart"/>
      <w:r>
        <w:t>Eütv</w:t>
      </w:r>
      <w:proofErr w:type="spellEnd"/>
      <w:r>
        <w:t xml:space="preserve">. 15. § (5) bekezdésével összhangban megtett formában nyújthatja be. Az intézmény vezetője az e § szerinti esetkörben egy esetleges rosszullét esetén az </w:t>
      </w:r>
      <w:proofErr w:type="spellStart"/>
      <w:r>
        <w:t>Eütv.-vel</w:t>
      </w:r>
      <w:proofErr w:type="spellEnd"/>
      <w:r>
        <w:t xml:space="preserve"> összhangban álló speciális ellátási eljárásrendet szerint járnak el. </w:t>
      </w:r>
    </w:p>
    <w:p w14:paraId="296E32D6" w14:textId="77777777" w:rsidR="00135C2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 xml:space="preserve">Inzulin Tárolása, veszélyes hulladék kezelése </w:t>
      </w:r>
    </w:p>
    <w:p w14:paraId="03A0F464" w14:textId="77777777" w:rsidR="00135C27" w:rsidRPr="00D05E97" w:rsidRDefault="00135C27" w:rsidP="00135C27">
      <w:pPr>
        <w:pStyle w:val="Szvegtrzs"/>
        <w:spacing w:before="120" w:line="276" w:lineRule="auto"/>
        <w:ind w:left="216" w:right="238"/>
        <w:jc w:val="both"/>
      </w:pPr>
      <w:r>
        <w:t>Az Intézménybe 1-es típusú diabétesszel élő gyermek beíratása esetén a számára szükséges mennyiségű inzulin hűtőszekrényben való tárolása megoldható. A keletkezett veszélyes hulladék tárolását és elszállítását az erre a feladatra szakosodott céggel való szerződéskötés útján kívánjuk majd végrehajtani.</w:t>
      </w:r>
    </w:p>
    <w:p w14:paraId="50CC6017" w14:textId="77777777" w:rsidR="00135C27" w:rsidRDefault="00135C27" w:rsidP="00135C27">
      <w:pPr>
        <w:rPr>
          <w:b/>
          <w:sz w:val="28"/>
          <w:szCs w:val="28"/>
        </w:rPr>
      </w:pPr>
    </w:p>
    <w:p w14:paraId="4B8F424C" w14:textId="77777777" w:rsidR="00135C27" w:rsidRDefault="00135C27" w:rsidP="00135C27">
      <w:pPr>
        <w:rPr>
          <w:b/>
          <w:sz w:val="28"/>
          <w:szCs w:val="28"/>
        </w:rPr>
      </w:pPr>
    </w:p>
    <w:p w14:paraId="51EF45AF" w14:textId="77777777" w:rsidR="00135C27" w:rsidRPr="00A54C2F" w:rsidRDefault="00135C27" w:rsidP="00135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Óvodai eseménynaptár 2024- 2025</w:t>
      </w:r>
    </w:p>
    <w:p w14:paraId="63512FE0" w14:textId="77777777" w:rsidR="00135C27" w:rsidRDefault="00135C27" w:rsidP="00135C27">
      <w:pPr>
        <w:jc w:val="both"/>
      </w:pPr>
    </w:p>
    <w:p w14:paraId="3CA69465" w14:textId="77777777" w:rsidR="00135C27" w:rsidRDefault="00135C27" w:rsidP="00135C27">
      <w:pPr>
        <w:jc w:val="both"/>
        <w:rPr>
          <w:b/>
          <w:u w:val="single"/>
        </w:rPr>
      </w:pPr>
      <w:r w:rsidRPr="004525CB">
        <w:rPr>
          <w:b/>
          <w:u w:val="single"/>
        </w:rPr>
        <w:t>Augusztus</w:t>
      </w:r>
      <w:r>
        <w:rPr>
          <w:b/>
          <w:u w:val="single"/>
        </w:rPr>
        <w:t>:</w:t>
      </w:r>
    </w:p>
    <w:p w14:paraId="5D97AF5F" w14:textId="77777777" w:rsidR="00135C27" w:rsidRPr="004525CB" w:rsidRDefault="00135C27" w:rsidP="00135C27">
      <w:pPr>
        <w:jc w:val="both"/>
        <w:rPr>
          <w:b/>
          <w:u w:val="single"/>
        </w:rPr>
      </w:pPr>
    </w:p>
    <w:p w14:paraId="1F2FB0B2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08.27. Szülői értekezlet</w:t>
      </w:r>
    </w:p>
    <w:p w14:paraId="039A66B2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08.30. Lelkigyakorlat</w:t>
      </w:r>
    </w:p>
    <w:p w14:paraId="55627FD2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08.30. Intézményi munkatársi értekezlet</w:t>
      </w:r>
    </w:p>
    <w:p w14:paraId="3ECE8E3B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08.30. Munkatársi értekezlet</w:t>
      </w:r>
    </w:p>
    <w:p w14:paraId="15333957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Étkezési nyilatkozatok összegyűjtése</w:t>
      </w:r>
    </w:p>
    <w:p w14:paraId="692B7227" w14:textId="77777777" w:rsidR="00135C27" w:rsidRDefault="00135C27" w:rsidP="00135C27">
      <w:pPr>
        <w:spacing w:line="360" w:lineRule="auto"/>
        <w:jc w:val="both"/>
        <w:rPr>
          <w:b/>
          <w:u w:val="single"/>
        </w:rPr>
      </w:pPr>
    </w:p>
    <w:p w14:paraId="42C7412C" w14:textId="77777777" w:rsidR="00135C27" w:rsidRDefault="00135C27" w:rsidP="00135C27">
      <w:pPr>
        <w:spacing w:line="360" w:lineRule="auto"/>
        <w:jc w:val="both"/>
      </w:pPr>
      <w:r>
        <w:rPr>
          <w:b/>
          <w:u w:val="single"/>
        </w:rPr>
        <w:t>Szeptember:</w:t>
      </w:r>
    </w:p>
    <w:p w14:paraId="711C0A40" w14:textId="77777777" w:rsidR="00135C27" w:rsidRDefault="00135C27" w:rsidP="00135C27">
      <w:pPr>
        <w:spacing w:line="360" w:lineRule="auto"/>
        <w:jc w:val="both"/>
      </w:pPr>
    </w:p>
    <w:p w14:paraId="5BC22E36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lastRenderedPageBreak/>
        <w:t>Bölcsődéből, otthonról, más óvodából érkező gyerekek fogadása</w:t>
      </w:r>
    </w:p>
    <w:p w14:paraId="4373BC49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Folyamatos befogadás</w:t>
      </w:r>
    </w:p>
    <w:p w14:paraId="4A0B2139" w14:textId="77777777" w:rsidR="00135C27" w:rsidRDefault="00135C27" w:rsidP="0088377C">
      <w:pPr>
        <w:numPr>
          <w:ilvl w:val="0"/>
          <w:numId w:val="17"/>
        </w:numPr>
        <w:suppressAutoHyphens/>
        <w:spacing w:after="0" w:line="360" w:lineRule="auto"/>
        <w:jc w:val="both"/>
      </w:pPr>
      <w:r>
        <w:t>12. Szűz Mária szent neve – Köszöntés: ima, ének, ajándékok</w:t>
      </w:r>
    </w:p>
    <w:p w14:paraId="28066658" w14:textId="77777777" w:rsidR="00135C27" w:rsidRDefault="00135C27" w:rsidP="0088377C">
      <w:pPr>
        <w:numPr>
          <w:ilvl w:val="0"/>
          <w:numId w:val="18"/>
        </w:numPr>
        <w:suppressAutoHyphens/>
        <w:spacing w:after="0" w:line="360" w:lineRule="auto"/>
        <w:jc w:val="both"/>
      </w:pPr>
      <w:r>
        <w:t>Védőnői tisztasági szűrővizsgálat</w:t>
      </w:r>
    </w:p>
    <w:p w14:paraId="18910142" w14:textId="77777777" w:rsidR="00135C27" w:rsidRDefault="00135C27" w:rsidP="0088377C">
      <w:pPr>
        <w:numPr>
          <w:ilvl w:val="0"/>
          <w:numId w:val="18"/>
        </w:numPr>
        <w:suppressAutoHyphens/>
        <w:spacing w:after="0" w:line="360" w:lineRule="auto"/>
        <w:jc w:val="both"/>
      </w:pPr>
      <w:r>
        <w:t xml:space="preserve">Gyógytestnevelés szűrővizsgálat, az időpont kijelölése: </w:t>
      </w:r>
    </w:p>
    <w:p w14:paraId="0DE9F8CD" w14:textId="77777777" w:rsidR="00135C27" w:rsidRDefault="00135C27" w:rsidP="0088377C">
      <w:pPr>
        <w:numPr>
          <w:ilvl w:val="0"/>
          <w:numId w:val="18"/>
        </w:numPr>
        <w:suppressAutoHyphens/>
        <w:spacing w:after="0" w:line="360" w:lineRule="auto"/>
        <w:jc w:val="both"/>
      </w:pPr>
      <w:r>
        <w:t>Szülői igények felmérése egyéb óvodai tevékenységek esetén</w:t>
      </w:r>
    </w:p>
    <w:p w14:paraId="63FA904F" w14:textId="77777777" w:rsidR="00135C27" w:rsidRDefault="00135C27" w:rsidP="0088377C">
      <w:pPr>
        <w:numPr>
          <w:ilvl w:val="0"/>
          <w:numId w:val="18"/>
        </w:numPr>
        <w:suppressAutoHyphens/>
        <w:spacing w:after="0" w:line="360" w:lineRule="auto"/>
        <w:jc w:val="both"/>
      </w:pPr>
      <w:r>
        <w:t>18. Mobilitási hét komáromi programjai</w:t>
      </w:r>
    </w:p>
    <w:p w14:paraId="1E7F1D9D" w14:textId="77777777" w:rsidR="00135C27" w:rsidRDefault="00135C27" w:rsidP="0088377C">
      <w:pPr>
        <w:numPr>
          <w:ilvl w:val="0"/>
          <w:numId w:val="14"/>
        </w:numPr>
        <w:suppressAutoHyphens/>
        <w:spacing w:after="0" w:line="360" w:lineRule="auto"/>
        <w:jc w:val="both"/>
      </w:pPr>
      <w:r>
        <w:t>Mini Manó, Tappancs fejlesztő újság szülői igényének felmérése és megrendelés.</w:t>
      </w:r>
    </w:p>
    <w:p w14:paraId="0D9FCDA1" w14:textId="77777777" w:rsidR="00135C27" w:rsidRDefault="00135C27" w:rsidP="0088377C">
      <w:pPr>
        <w:numPr>
          <w:ilvl w:val="0"/>
          <w:numId w:val="14"/>
        </w:numPr>
        <w:suppressAutoHyphens/>
        <w:spacing w:after="0" w:line="360" w:lineRule="auto"/>
        <w:jc w:val="both"/>
      </w:pPr>
      <w:r>
        <w:t>Népmese napja, megemlékezés csoportonként</w:t>
      </w:r>
    </w:p>
    <w:p w14:paraId="46A058CD" w14:textId="77777777" w:rsidR="00135C27" w:rsidRDefault="00135C27" w:rsidP="00135C27">
      <w:pPr>
        <w:spacing w:line="360" w:lineRule="auto"/>
        <w:ind w:left="720"/>
        <w:jc w:val="both"/>
      </w:pPr>
    </w:p>
    <w:p w14:paraId="107B9CF9" w14:textId="77777777" w:rsidR="00135C27" w:rsidRDefault="00135C27" w:rsidP="00135C27">
      <w:pPr>
        <w:spacing w:line="360" w:lineRule="auto"/>
        <w:jc w:val="both"/>
      </w:pPr>
      <w:r>
        <w:t xml:space="preserve">           </w:t>
      </w:r>
    </w:p>
    <w:p w14:paraId="7141B088" w14:textId="77777777" w:rsidR="00135C27" w:rsidRDefault="00135C27" w:rsidP="00135C27">
      <w:pPr>
        <w:spacing w:line="360" w:lineRule="auto"/>
        <w:jc w:val="both"/>
      </w:pPr>
    </w:p>
    <w:p w14:paraId="001E3477" w14:textId="77777777" w:rsidR="00135C27" w:rsidRDefault="00135C27" w:rsidP="00135C27">
      <w:pPr>
        <w:spacing w:line="360" w:lineRule="auto"/>
        <w:ind w:left="360"/>
        <w:jc w:val="both"/>
      </w:pPr>
      <w:r>
        <w:rPr>
          <w:b/>
          <w:u w:val="single"/>
        </w:rPr>
        <w:t xml:space="preserve">Október:    </w:t>
      </w:r>
    </w:p>
    <w:p w14:paraId="21CF71CE" w14:textId="77777777" w:rsidR="00135C27" w:rsidRDefault="00135C27" w:rsidP="00135C27">
      <w:pPr>
        <w:spacing w:line="360" w:lineRule="auto"/>
        <w:jc w:val="both"/>
      </w:pPr>
    </w:p>
    <w:p w14:paraId="2E4DA4A2" w14:textId="77777777" w:rsidR="00135C27" w:rsidRDefault="00135C27" w:rsidP="0088377C">
      <w:pPr>
        <w:numPr>
          <w:ilvl w:val="0"/>
          <w:numId w:val="33"/>
        </w:numPr>
        <w:suppressAutoHyphens/>
        <w:spacing w:after="0" w:line="360" w:lineRule="auto"/>
        <w:jc w:val="both"/>
      </w:pPr>
      <w:r>
        <w:t>Az állatok világ napja, rajzkiállítás a gyermekek alkotásaiból csoportonként</w:t>
      </w:r>
    </w:p>
    <w:p w14:paraId="73B1B6F0" w14:textId="77777777" w:rsidR="00135C27" w:rsidRDefault="00135C27" w:rsidP="0088377C">
      <w:pPr>
        <w:numPr>
          <w:ilvl w:val="0"/>
          <w:numId w:val="33"/>
        </w:numPr>
        <w:suppressAutoHyphens/>
        <w:spacing w:after="0" w:line="360" w:lineRule="auto"/>
        <w:jc w:val="both"/>
      </w:pPr>
      <w:r>
        <w:t xml:space="preserve">Zene világnapja </w:t>
      </w:r>
    </w:p>
    <w:p w14:paraId="03C3F819" w14:textId="77777777" w:rsidR="00135C27" w:rsidRDefault="00135C27" w:rsidP="0088377C">
      <w:pPr>
        <w:numPr>
          <w:ilvl w:val="0"/>
          <w:numId w:val="33"/>
        </w:numPr>
        <w:suppressAutoHyphens/>
        <w:spacing w:after="0" w:line="360" w:lineRule="auto"/>
        <w:jc w:val="both"/>
      </w:pPr>
      <w:r>
        <w:t>Idősek köszöntése</w:t>
      </w:r>
    </w:p>
    <w:p w14:paraId="10118192" w14:textId="77777777" w:rsidR="00135C27" w:rsidRDefault="00135C27" w:rsidP="0088377C">
      <w:pPr>
        <w:numPr>
          <w:ilvl w:val="0"/>
          <w:numId w:val="30"/>
        </w:numPr>
        <w:suppressAutoHyphens/>
        <w:spacing w:after="0" w:line="360" w:lineRule="auto"/>
        <w:jc w:val="both"/>
      </w:pPr>
      <w:r>
        <w:t>Folyamatos őszi udvartakarítás a gyerekekkel (levélgereblyézés)</w:t>
      </w:r>
    </w:p>
    <w:p w14:paraId="0AA47125" w14:textId="77777777" w:rsidR="00135C27" w:rsidRDefault="00135C27" w:rsidP="0088377C">
      <w:pPr>
        <w:numPr>
          <w:ilvl w:val="0"/>
          <w:numId w:val="30"/>
        </w:numPr>
        <w:suppressAutoHyphens/>
        <w:spacing w:after="0" w:line="360" w:lineRule="auto"/>
        <w:jc w:val="both"/>
      </w:pPr>
      <w:r>
        <w:t xml:space="preserve">15. Szent Teréz napja – Oltárdíszítés, ima a kápolnában; virághagyma ültetés Szent Teréz tiszteletére </w:t>
      </w:r>
    </w:p>
    <w:p w14:paraId="61954745" w14:textId="77777777" w:rsidR="00135C27" w:rsidRDefault="00135C27" w:rsidP="0088377C">
      <w:pPr>
        <w:numPr>
          <w:ilvl w:val="0"/>
          <w:numId w:val="30"/>
        </w:numPr>
        <w:suppressAutoHyphens/>
        <w:spacing w:after="0" w:line="360" w:lineRule="auto"/>
        <w:jc w:val="both"/>
      </w:pPr>
      <w:r>
        <w:t>Őszi kirándulás, séta a Jókai Ligetbe</w:t>
      </w:r>
    </w:p>
    <w:p w14:paraId="36DC1010" w14:textId="77777777" w:rsidR="00135C27" w:rsidRDefault="00135C27" w:rsidP="0088377C">
      <w:pPr>
        <w:numPr>
          <w:ilvl w:val="0"/>
          <w:numId w:val="30"/>
        </w:numPr>
        <w:suppressAutoHyphens/>
        <w:spacing w:after="0" w:line="360" w:lineRule="auto"/>
        <w:jc w:val="both"/>
      </w:pPr>
      <w:r>
        <w:t xml:space="preserve">Nemzeti ünnep – megemlékezés az 1956-os forradalom és szabadságharc emlékére csoportonként </w:t>
      </w:r>
    </w:p>
    <w:p w14:paraId="3361022A" w14:textId="77777777" w:rsidR="00135C27" w:rsidRDefault="00135C27" w:rsidP="0088377C">
      <w:pPr>
        <w:numPr>
          <w:ilvl w:val="0"/>
          <w:numId w:val="30"/>
        </w:numPr>
        <w:suppressAutoHyphens/>
        <w:spacing w:after="0" w:line="360" w:lineRule="auto"/>
        <w:jc w:val="both"/>
      </w:pPr>
      <w:r>
        <w:t>Ismerkedés a leendő elsős tanító nénikkel</w:t>
      </w:r>
    </w:p>
    <w:p w14:paraId="2B9CE29F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 xml:space="preserve">Fogadó óra csoportonként, igény szerint egyeztetett időpontban </w:t>
      </w:r>
    </w:p>
    <w:p w14:paraId="3CAEADAD" w14:textId="77777777" w:rsidR="00135C27" w:rsidRDefault="00135C27" w:rsidP="00135C27">
      <w:pPr>
        <w:spacing w:line="360" w:lineRule="auto"/>
        <w:ind w:left="360"/>
        <w:jc w:val="both"/>
        <w:rPr>
          <w:b/>
          <w:u w:val="single"/>
        </w:rPr>
      </w:pPr>
    </w:p>
    <w:p w14:paraId="14499D5E" w14:textId="77777777" w:rsidR="00135C27" w:rsidRDefault="00135C27" w:rsidP="00135C27">
      <w:pPr>
        <w:spacing w:line="360" w:lineRule="auto"/>
        <w:ind w:left="360"/>
        <w:jc w:val="both"/>
      </w:pPr>
      <w:r>
        <w:rPr>
          <w:b/>
          <w:u w:val="single"/>
        </w:rPr>
        <w:t>November:</w:t>
      </w:r>
    </w:p>
    <w:p w14:paraId="6726D89E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>05. Szent Imre nap – Megemlékezés óvodánk védőszentjéről (kézművesség, lovagi torna)</w:t>
      </w:r>
    </w:p>
    <w:p w14:paraId="58510B73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 xml:space="preserve">11. Szent Márton nap – Márton napi népszokások felelevenítése, </w:t>
      </w:r>
    </w:p>
    <w:p w14:paraId="383123C1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>19. Szent Erzsébet köszöntése</w:t>
      </w:r>
    </w:p>
    <w:p w14:paraId="503568F2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>29. András napi vigasság csoportonként</w:t>
      </w:r>
    </w:p>
    <w:p w14:paraId="2C07F0D8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lastRenderedPageBreak/>
        <w:t>Fogadó óra csoportonként, igény szerint egyeztetett időpontban</w:t>
      </w:r>
    </w:p>
    <w:p w14:paraId="47AF5BA5" w14:textId="77777777" w:rsidR="00135C27" w:rsidRDefault="00135C27" w:rsidP="00135C27">
      <w:pPr>
        <w:spacing w:line="360" w:lineRule="auto"/>
        <w:jc w:val="both"/>
      </w:pPr>
    </w:p>
    <w:p w14:paraId="2D5BA63B" w14:textId="77777777" w:rsidR="00135C27" w:rsidRDefault="00135C27" w:rsidP="00135C27">
      <w:pPr>
        <w:spacing w:line="360" w:lineRule="auto"/>
        <w:ind w:left="360"/>
        <w:jc w:val="both"/>
      </w:pPr>
      <w:r>
        <w:rPr>
          <w:b/>
          <w:u w:val="single"/>
        </w:rPr>
        <w:t>December:</w:t>
      </w:r>
    </w:p>
    <w:p w14:paraId="3004DE61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Adventi elcsendesedés, Adventi előkészületek</w:t>
      </w:r>
    </w:p>
    <w:p w14:paraId="45D40AE0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Szülői értekezlet, témája: iskolaérettség</w:t>
      </w:r>
    </w:p>
    <w:p w14:paraId="72B212D5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06. Szent Miklós az óvodában</w:t>
      </w:r>
    </w:p>
    <w:p w14:paraId="34895EF4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13. Luca napja – Luca búza ültetése csoportonként</w:t>
      </w:r>
    </w:p>
    <w:p w14:paraId="150C8DEF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16. Betlehem felállítása, Szállást keres a Szent család</w:t>
      </w:r>
    </w:p>
    <w:p w14:paraId="1DADD4C1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Karácsonyi ünnepség csoportonként</w:t>
      </w:r>
    </w:p>
    <w:p w14:paraId="30C7BC2B" w14:textId="77777777" w:rsidR="00135C27" w:rsidRDefault="00135C27" w:rsidP="0088377C">
      <w:pPr>
        <w:numPr>
          <w:ilvl w:val="0"/>
          <w:numId w:val="11"/>
        </w:numPr>
        <w:suppressAutoHyphens/>
        <w:spacing w:after="0" w:line="360" w:lineRule="auto"/>
        <w:jc w:val="both"/>
      </w:pPr>
      <w:r>
        <w:t>Részvétel az intézmény közös karácsonyi ünnepségén a Jézus Szíve nagytemplomban</w:t>
      </w:r>
    </w:p>
    <w:p w14:paraId="798A7F1B" w14:textId="77777777" w:rsidR="00135C27" w:rsidRDefault="00135C27" w:rsidP="00135C27">
      <w:pPr>
        <w:spacing w:line="360" w:lineRule="auto"/>
        <w:jc w:val="both"/>
      </w:pPr>
    </w:p>
    <w:p w14:paraId="513B2592" w14:textId="77777777" w:rsidR="00135C27" w:rsidRDefault="00135C27" w:rsidP="00135C27">
      <w:pPr>
        <w:spacing w:line="360" w:lineRule="auto"/>
        <w:jc w:val="both"/>
      </w:pPr>
    </w:p>
    <w:p w14:paraId="651D2821" w14:textId="77777777" w:rsidR="00135C27" w:rsidRDefault="00135C27" w:rsidP="00135C27">
      <w:pPr>
        <w:spacing w:line="360" w:lineRule="auto"/>
        <w:ind w:left="360"/>
        <w:jc w:val="both"/>
      </w:pPr>
      <w:r>
        <w:rPr>
          <w:b/>
          <w:u w:val="single"/>
        </w:rPr>
        <w:t xml:space="preserve">Január: </w:t>
      </w:r>
    </w:p>
    <w:p w14:paraId="2A996EE1" w14:textId="77777777" w:rsidR="00135C27" w:rsidRDefault="00135C27" w:rsidP="0088377C">
      <w:pPr>
        <w:numPr>
          <w:ilvl w:val="0"/>
          <w:numId w:val="23"/>
        </w:numPr>
        <w:suppressAutoHyphens/>
        <w:spacing w:after="0" w:line="360" w:lineRule="auto"/>
        <w:jc w:val="both"/>
      </w:pPr>
      <w:r>
        <w:t>06. Vízkereszt, Háromkirályok napja</w:t>
      </w:r>
    </w:p>
    <w:p w14:paraId="5B3F6F00" w14:textId="77777777" w:rsidR="00135C27" w:rsidRDefault="00135C27" w:rsidP="0088377C">
      <w:pPr>
        <w:numPr>
          <w:ilvl w:val="0"/>
          <w:numId w:val="23"/>
        </w:numPr>
        <w:suppressAutoHyphens/>
        <w:spacing w:after="0" w:line="360" w:lineRule="auto"/>
        <w:jc w:val="both"/>
      </w:pPr>
      <w:r>
        <w:t>Nevelési értekezlet</w:t>
      </w:r>
    </w:p>
    <w:p w14:paraId="2B9234DC" w14:textId="77777777" w:rsidR="00135C27" w:rsidRDefault="00135C27" w:rsidP="0088377C">
      <w:pPr>
        <w:numPr>
          <w:ilvl w:val="0"/>
          <w:numId w:val="23"/>
        </w:numPr>
        <w:suppressAutoHyphens/>
        <w:spacing w:after="0" w:line="360" w:lineRule="auto"/>
        <w:jc w:val="both"/>
      </w:pPr>
      <w:r>
        <w:t>A magyar kultúra napja</w:t>
      </w:r>
    </w:p>
    <w:p w14:paraId="230297F1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>Védőnői tisztasági szűrés</w:t>
      </w:r>
    </w:p>
    <w:p w14:paraId="358BBEFC" w14:textId="77777777" w:rsidR="00135C27" w:rsidRDefault="00135C27" w:rsidP="00135C27">
      <w:pPr>
        <w:spacing w:line="360" w:lineRule="auto"/>
        <w:ind w:left="720"/>
        <w:jc w:val="both"/>
      </w:pPr>
    </w:p>
    <w:p w14:paraId="4D2A997F" w14:textId="77777777" w:rsidR="00135C27" w:rsidRDefault="00135C27" w:rsidP="00135C27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Február:</w:t>
      </w:r>
    </w:p>
    <w:p w14:paraId="764F6FB4" w14:textId="77777777" w:rsidR="00135C27" w:rsidRDefault="00135C27" w:rsidP="0088377C">
      <w:pPr>
        <w:numPr>
          <w:ilvl w:val="0"/>
          <w:numId w:val="33"/>
        </w:numPr>
        <w:suppressAutoHyphens/>
        <w:spacing w:after="0" w:line="360" w:lineRule="auto"/>
        <w:jc w:val="both"/>
      </w:pPr>
      <w:r w:rsidRPr="004E0ED1">
        <w:t>Farsang</w:t>
      </w:r>
      <w:r>
        <w:t xml:space="preserve">; </w:t>
      </w:r>
    </w:p>
    <w:p w14:paraId="607D5309" w14:textId="77777777" w:rsidR="00135C27" w:rsidRDefault="00135C27" w:rsidP="0088377C">
      <w:pPr>
        <w:numPr>
          <w:ilvl w:val="0"/>
          <w:numId w:val="33"/>
        </w:numPr>
        <w:suppressAutoHyphens/>
        <w:spacing w:after="0" w:line="360" w:lineRule="auto"/>
        <w:jc w:val="both"/>
      </w:pPr>
      <w:r>
        <w:t>Jótékonysági keresztény bál</w:t>
      </w:r>
    </w:p>
    <w:p w14:paraId="42E769D8" w14:textId="77777777" w:rsidR="00135C27" w:rsidRDefault="00135C27" w:rsidP="0088377C">
      <w:pPr>
        <w:numPr>
          <w:ilvl w:val="0"/>
          <w:numId w:val="28"/>
        </w:numPr>
        <w:suppressAutoHyphens/>
        <w:spacing w:after="0" w:line="360" w:lineRule="auto"/>
        <w:jc w:val="both"/>
      </w:pPr>
      <w:r>
        <w:t>Fogadó óra csoportonként, igény szerint egyeztetett időpontban</w:t>
      </w:r>
    </w:p>
    <w:p w14:paraId="42D45AAF" w14:textId="77777777" w:rsidR="00135C27" w:rsidRDefault="00135C27" w:rsidP="00135C27">
      <w:pPr>
        <w:tabs>
          <w:tab w:val="left" w:pos="4425"/>
          <w:tab w:val="left" w:pos="5936"/>
        </w:tabs>
        <w:spacing w:line="360" w:lineRule="auto"/>
        <w:jc w:val="both"/>
        <w:rPr>
          <w:b/>
          <w:u w:val="single"/>
        </w:rPr>
      </w:pPr>
      <w:r>
        <w:tab/>
        <w:t xml:space="preserve"> </w:t>
      </w:r>
    </w:p>
    <w:p w14:paraId="67A7D5E5" w14:textId="77777777" w:rsidR="00135C27" w:rsidRDefault="00135C27" w:rsidP="00135C27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 Március:</w:t>
      </w:r>
    </w:p>
    <w:p w14:paraId="2CC5A8BB" w14:textId="77777777" w:rsidR="00135C27" w:rsidRDefault="00135C27" w:rsidP="0088377C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t>4. Télbúcsúztató</w:t>
      </w:r>
    </w:p>
    <w:p w14:paraId="35E6CF0C" w14:textId="77777777" w:rsidR="00135C27" w:rsidRDefault="00135C27" w:rsidP="0088377C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t>5. Hamvazkodás</w:t>
      </w:r>
    </w:p>
    <w:p w14:paraId="72A1D347" w14:textId="77777777" w:rsidR="00135C27" w:rsidRDefault="00135C27" w:rsidP="0088377C">
      <w:pPr>
        <w:numPr>
          <w:ilvl w:val="0"/>
          <w:numId w:val="32"/>
        </w:numPr>
        <w:suppressAutoHyphens/>
        <w:spacing w:after="0" w:line="360" w:lineRule="auto"/>
        <w:jc w:val="both"/>
      </w:pPr>
      <w:r>
        <w:t>14. Nemzeti ünnepünk</w:t>
      </w:r>
    </w:p>
    <w:p w14:paraId="4533356A" w14:textId="77777777" w:rsidR="00135C27" w:rsidRDefault="00135C27" w:rsidP="0088377C">
      <w:pPr>
        <w:numPr>
          <w:ilvl w:val="0"/>
          <w:numId w:val="29"/>
        </w:numPr>
        <w:suppressAutoHyphens/>
        <w:spacing w:after="0" w:line="360" w:lineRule="auto"/>
        <w:jc w:val="both"/>
      </w:pPr>
      <w:r>
        <w:t>Az óvodát bemutató cikkek, képek az intézményi honlapon</w:t>
      </w:r>
    </w:p>
    <w:p w14:paraId="58950FA1" w14:textId="77777777" w:rsidR="00135C27" w:rsidRDefault="00135C27" w:rsidP="00135C27">
      <w:pPr>
        <w:jc w:val="both"/>
      </w:pPr>
    </w:p>
    <w:p w14:paraId="69857172" w14:textId="77777777" w:rsidR="00135C27" w:rsidRPr="006E69C7" w:rsidRDefault="00135C27" w:rsidP="00135C27">
      <w:pPr>
        <w:spacing w:line="360" w:lineRule="auto"/>
        <w:ind w:left="360"/>
        <w:jc w:val="both"/>
      </w:pPr>
      <w:r>
        <w:rPr>
          <w:b/>
          <w:u w:val="single"/>
        </w:rPr>
        <w:t>Április:</w:t>
      </w:r>
    </w:p>
    <w:p w14:paraId="3F5E1A13" w14:textId="77777777" w:rsidR="00135C27" w:rsidRDefault="00135C27" w:rsidP="00135C27">
      <w:pPr>
        <w:spacing w:line="360" w:lineRule="auto"/>
        <w:jc w:val="both"/>
      </w:pPr>
    </w:p>
    <w:p w14:paraId="181B27D1" w14:textId="77777777" w:rsidR="00135C27" w:rsidRDefault="00135C27" w:rsidP="0088377C">
      <w:pPr>
        <w:numPr>
          <w:ilvl w:val="0"/>
          <w:numId w:val="29"/>
        </w:numPr>
        <w:suppressAutoHyphens/>
        <w:spacing w:after="0" w:line="360" w:lineRule="auto"/>
        <w:jc w:val="both"/>
      </w:pPr>
      <w:r>
        <w:t xml:space="preserve">Óvodai beíratás lebonyolítása </w:t>
      </w:r>
    </w:p>
    <w:p w14:paraId="64D33964" w14:textId="77777777" w:rsidR="00135C27" w:rsidRPr="004E0ED1" w:rsidRDefault="00135C27" w:rsidP="0088377C">
      <w:pPr>
        <w:numPr>
          <w:ilvl w:val="0"/>
          <w:numId w:val="25"/>
        </w:numPr>
        <w:suppressAutoHyphens/>
        <w:spacing w:after="0" w:line="240" w:lineRule="auto"/>
        <w:jc w:val="both"/>
        <w:rPr>
          <w:b/>
          <w:u w:val="single"/>
        </w:rPr>
      </w:pPr>
      <w:r>
        <w:t xml:space="preserve">21. Föld napja- programok csoportonként </w:t>
      </w:r>
    </w:p>
    <w:p w14:paraId="164DA193" w14:textId="77777777" w:rsidR="00135C27" w:rsidRDefault="00135C27" w:rsidP="00135C27">
      <w:pPr>
        <w:ind w:left="720"/>
        <w:jc w:val="both"/>
        <w:rPr>
          <w:b/>
          <w:u w:val="single"/>
        </w:rPr>
      </w:pPr>
    </w:p>
    <w:p w14:paraId="3B3C3BA0" w14:textId="77777777" w:rsidR="00135C27" w:rsidRDefault="00135C27" w:rsidP="00135C27">
      <w:pPr>
        <w:ind w:left="360"/>
        <w:jc w:val="both"/>
        <w:rPr>
          <w:b/>
          <w:u w:val="single"/>
        </w:rPr>
      </w:pPr>
    </w:p>
    <w:p w14:paraId="10C83DF2" w14:textId="77777777" w:rsidR="00135C27" w:rsidRDefault="00135C27" w:rsidP="00135C27">
      <w:pPr>
        <w:spacing w:line="360" w:lineRule="auto"/>
        <w:ind w:left="360"/>
        <w:jc w:val="both"/>
      </w:pPr>
      <w:r>
        <w:rPr>
          <w:b/>
          <w:u w:val="single"/>
        </w:rPr>
        <w:t>Május:</w:t>
      </w:r>
    </w:p>
    <w:p w14:paraId="6CFD3811" w14:textId="77777777" w:rsidR="00135C27" w:rsidRDefault="00135C27" w:rsidP="00135C27">
      <w:pPr>
        <w:spacing w:line="360" w:lineRule="auto"/>
        <w:ind w:left="720"/>
        <w:jc w:val="both"/>
      </w:pPr>
    </w:p>
    <w:p w14:paraId="495CC522" w14:textId="77777777" w:rsidR="00135C27" w:rsidRDefault="00135C27" w:rsidP="0088377C">
      <w:pPr>
        <w:numPr>
          <w:ilvl w:val="0"/>
          <w:numId w:val="27"/>
        </w:numPr>
        <w:suppressAutoHyphens/>
        <w:spacing w:after="0" w:line="360" w:lineRule="auto"/>
        <w:jc w:val="both"/>
      </w:pPr>
      <w:r>
        <w:t>Anyák napi köszöntés</w:t>
      </w:r>
    </w:p>
    <w:p w14:paraId="070384FE" w14:textId="77777777" w:rsidR="00135C27" w:rsidRDefault="00135C27" w:rsidP="0088377C">
      <w:pPr>
        <w:numPr>
          <w:ilvl w:val="0"/>
          <w:numId w:val="27"/>
        </w:numPr>
        <w:suppressAutoHyphens/>
        <w:spacing w:after="0" w:line="360" w:lineRule="auto"/>
        <w:jc w:val="both"/>
      </w:pPr>
      <w:r>
        <w:t>Tavaszi kirándulás</w:t>
      </w:r>
    </w:p>
    <w:p w14:paraId="2D11BD5F" w14:textId="77777777" w:rsidR="00135C27" w:rsidRDefault="00135C27" w:rsidP="0088377C">
      <w:pPr>
        <w:numPr>
          <w:ilvl w:val="0"/>
          <w:numId w:val="27"/>
        </w:numPr>
        <w:suppressAutoHyphens/>
        <w:spacing w:after="0" w:line="360" w:lineRule="auto"/>
        <w:jc w:val="both"/>
      </w:pPr>
      <w:r>
        <w:t>26. Gyermeknap</w:t>
      </w:r>
    </w:p>
    <w:p w14:paraId="1C9AA8BA" w14:textId="77777777" w:rsidR="00135C27" w:rsidRDefault="00135C27" w:rsidP="0088377C">
      <w:pPr>
        <w:numPr>
          <w:ilvl w:val="0"/>
          <w:numId w:val="27"/>
        </w:numPr>
        <w:suppressAutoHyphens/>
        <w:spacing w:after="0" w:line="360" w:lineRule="auto"/>
        <w:jc w:val="both"/>
      </w:pPr>
      <w:r>
        <w:t>Intézményi családi nap</w:t>
      </w:r>
    </w:p>
    <w:p w14:paraId="7447986C" w14:textId="77777777" w:rsidR="00135C27" w:rsidRDefault="00135C27" w:rsidP="00135C27">
      <w:pPr>
        <w:spacing w:line="360" w:lineRule="auto"/>
        <w:jc w:val="both"/>
      </w:pPr>
      <w:r>
        <w:t xml:space="preserve">                                        </w:t>
      </w:r>
    </w:p>
    <w:p w14:paraId="79AF518E" w14:textId="77777777" w:rsidR="00135C27" w:rsidRDefault="00135C27" w:rsidP="00135C27">
      <w:pPr>
        <w:spacing w:line="360" w:lineRule="auto"/>
        <w:ind w:firstLine="360"/>
        <w:jc w:val="both"/>
      </w:pPr>
      <w:r>
        <w:rPr>
          <w:b/>
          <w:u w:val="single"/>
        </w:rPr>
        <w:t>Június:</w:t>
      </w:r>
    </w:p>
    <w:p w14:paraId="55D8AB32" w14:textId="77777777" w:rsidR="00135C27" w:rsidRDefault="00135C27" w:rsidP="00135C27">
      <w:pPr>
        <w:spacing w:line="360" w:lineRule="auto"/>
        <w:jc w:val="both"/>
      </w:pPr>
    </w:p>
    <w:p w14:paraId="742C8BAE" w14:textId="77777777" w:rsidR="00135C27" w:rsidRDefault="00135C27" w:rsidP="0088377C">
      <w:pPr>
        <w:numPr>
          <w:ilvl w:val="0"/>
          <w:numId w:val="34"/>
        </w:numPr>
        <w:suppressAutoHyphens/>
        <w:spacing w:after="0" w:line="360" w:lineRule="auto"/>
        <w:jc w:val="both"/>
      </w:pPr>
      <w:r>
        <w:t>Ballagás</w:t>
      </w:r>
    </w:p>
    <w:p w14:paraId="6BF78F57" w14:textId="77777777" w:rsidR="00135C27" w:rsidRDefault="00135C27" w:rsidP="0088377C">
      <w:pPr>
        <w:numPr>
          <w:ilvl w:val="0"/>
          <w:numId w:val="34"/>
        </w:numPr>
        <w:suppressAutoHyphens/>
        <w:spacing w:after="0" w:line="360" w:lineRule="auto"/>
        <w:jc w:val="both"/>
      </w:pPr>
      <w:r>
        <w:t>Tanévzáró értekezlet</w:t>
      </w:r>
    </w:p>
    <w:p w14:paraId="1342E3A3" w14:textId="77777777" w:rsidR="00135C27" w:rsidRDefault="00135C27" w:rsidP="00135C27">
      <w:pPr>
        <w:spacing w:line="360" w:lineRule="auto"/>
        <w:jc w:val="both"/>
      </w:pPr>
    </w:p>
    <w:p w14:paraId="08238E67" w14:textId="77777777" w:rsidR="00135C27" w:rsidRDefault="00135C27" w:rsidP="00135C27">
      <w:pPr>
        <w:spacing w:line="360" w:lineRule="auto"/>
        <w:jc w:val="both"/>
      </w:pPr>
    </w:p>
    <w:p w14:paraId="571AC302" w14:textId="77777777" w:rsidR="00135C27" w:rsidRDefault="00135C27" w:rsidP="00135C27">
      <w:pPr>
        <w:spacing w:line="360" w:lineRule="auto"/>
        <w:jc w:val="both"/>
      </w:pPr>
    </w:p>
    <w:p w14:paraId="38B80968" w14:textId="77777777" w:rsidR="00135C27" w:rsidRDefault="00135C27" w:rsidP="00135C27">
      <w:pPr>
        <w:spacing w:line="360" w:lineRule="auto"/>
        <w:jc w:val="both"/>
      </w:pPr>
    </w:p>
    <w:p w14:paraId="074DA0EB" w14:textId="77777777" w:rsidR="00135C27" w:rsidRDefault="00135C27" w:rsidP="00135C27">
      <w:pPr>
        <w:spacing w:line="360" w:lineRule="auto"/>
        <w:ind w:firstLine="360"/>
        <w:jc w:val="both"/>
        <w:rPr>
          <w:b/>
          <w:u w:val="single"/>
        </w:rPr>
      </w:pPr>
      <w:r>
        <w:rPr>
          <w:b/>
          <w:u w:val="single"/>
        </w:rPr>
        <w:t>Tervezett programok:</w:t>
      </w:r>
    </w:p>
    <w:p w14:paraId="48230B72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Könyvtárlátogatás; Múzeumlátogatás</w:t>
      </w:r>
    </w:p>
    <w:p w14:paraId="037AF779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Úszásoktatás a nagycsoportosoknak</w:t>
      </w:r>
    </w:p>
    <w:p w14:paraId="1F749561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Színházlátogatás</w:t>
      </w:r>
    </w:p>
    <w:p w14:paraId="56937B76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Nagycsoportosokkal látogatás az első osztályosoknál</w:t>
      </w:r>
    </w:p>
    <w:p w14:paraId="72F433CF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Városi pályázatok (rajz, egészségnevelés)</w:t>
      </w:r>
    </w:p>
    <w:p w14:paraId="1D747327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Komárom város nevezetességeinek megismertetése és látogatása</w:t>
      </w:r>
    </w:p>
    <w:p w14:paraId="177268D3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A KAPI által szervezett továbbképzéseken folyamatosan részt veszünk (Továbbképzési Terv)</w:t>
      </w:r>
    </w:p>
    <w:p w14:paraId="1B2C2F56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proofErr w:type="spellStart"/>
      <w:r>
        <w:t>Facebook</w:t>
      </w:r>
      <w:proofErr w:type="spellEnd"/>
      <w:r>
        <w:t xml:space="preserve"> intézményi profil folyamatos feltöltése</w:t>
      </w:r>
    </w:p>
    <w:p w14:paraId="0920B111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t>Cikkek (Komárom városi és környéki portálokon)</w:t>
      </w:r>
    </w:p>
    <w:p w14:paraId="46357CD7" w14:textId="77777777" w:rsidR="00135C27" w:rsidRDefault="00135C27" w:rsidP="0088377C">
      <w:pPr>
        <w:numPr>
          <w:ilvl w:val="0"/>
          <w:numId w:val="13"/>
        </w:numPr>
        <w:suppressAutoHyphens/>
        <w:spacing w:after="0" w:line="360" w:lineRule="auto"/>
        <w:jc w:val="both"/>
      </w:pPr>
      <w:r>
        <w:lastRenderedPageBreak/>
        <w:t>Beszámolók, összefoglalók eseményeinkről a Komárom Városi Képújságban, hírportálokon, plakátokon.</w:t>
      </w:r>
    </w:p>
    <w:p w14:paraId="0D032FA2" w14:textId="77777777" w:rsidR="00135C27" w:rsidRDefault="00135C27" w:rsidP="00135C27">
      <w:pPr>
        <w:spacing w:line="360" w:lineRule="auto"/>
        <w:jc w:val="both"/>
      </w:pPr>
    </w:p>
    <w:p w14:paraId="4E470010" w14:textId="77777777" w:rsidR="00135C27" w:rsidRDefault="00135C27" w:rsidP="00135C27">
      <w:pPr>
        <w:spacing w:line="360" w:lineRule="auto"/>
        <w:jc w:val="both"/>
      </w:pPr>
    </w:p>
    <w:p w14:paraId="14DA5815" w14:textId="77777777" w:rsidR="00135C27" w:rsidRDefault="00135C27" w:rsidP="00135C27">
      <w:pPr>
        <w:spacing w:line="360" w:lineRule="auto"/>
        <w:jc w:val="both"/>
      </w:pPr>
    </w:p>
    <w:p w14:paraId="1771D12F" w14:textId="77777777" w:rsidR="00135C27" w:rsidRDefault="00135C27" w:rsidP="00135C27">
      <w:pPr>
        <w:spacing w:line="360" w:lineRule="auto"/>
        <w:jc w:val="both"/>
      </w:pPr>
    </w:p>
    <w:p w14:paraId="0472AA5B" w14:textId="77777777" w:rsidR="00135C27" w:rsidRDefault="00135C27" w:rsidP="00135C27">
      <w:pPr>
        <w:spacing w:line="360" w:lineRule="auto"/>
        <w:jc w:val="both"/>
      </w:pPr>
    </w:p>
    <w:p w14:paraId="3DFE13F7" w14:textId="77777777" w:rsidR="00135C27" w:rsidRDefault="00135C27" w:rsidP="00135C27">
      <w:pPr>
        <w:spacing w:line="360" w:lineRule="auto"/>
        <w:jc w:val="both"/>
      </w:pPr>
    </w:p>
    <w:p w14:paraId="5750B954" w14:textId="77777777" w:rsidR="00135C27" w:rsidRDefault="00135C27" w:rsidP="00135C27">
      <w:pPr>
        <w:spacing w:line="360" w:lineRule="auto"/>
        <w:jc w:val="both"/>
      </w:pPr>
    </w:p>
    <w:p w14:paraId="4EE2BA1C" w14:textId="77777777" w:rsidR="00135C27" w:rsidRDefault="00135C27" w:rsidP="00135C27">
      <w:pPr>
        <w:spacing w:line="360" w:lineRule="auto"/>
        <w:jc w:val="both"/>
      </w:pPr>
    </w:p>
    <w:p w14:paraId="6B0AA1E8" w14:textId="77777777" w:rsidR="00135C27" w:rsidRDefault="00135C27" w:rsidP="00135C27">
      <w:pPr>
        <w:spacing w:line="360" w:lineRule="auto"/>
        <w:jc w:val="both"/>
      </w:pPr>
    </w:p>
    <w:p w14:paraId="11F2240A" w14:textId="77777777" w:rsidR="00135C27" w:rsidRDefault="00135C27" w:rsidP="00135C27">
      <w:pPr>
        <w:spacing w:line="360" w:lineRule="auto"/>
        <w:jc w:val="both"/>
      </w:pPr>
    </w:p>
    <w:p w14:paraId="115D56B2" w14:textId="77777777" w:rsidR="00135C27" w:rsidRDefault="00135C27" w:rsidP="00135C27">
      <w:pPr>
        <w:spacing w:line="360" w:lineRule="auto"/>
        <w:jc w:val="both"/>
      </w:pPr>
    </w:p>
    <w:p w14:paraId="44D3B3F2" w14:textId="77777777" w:rsidR="00135C27" w:rsidRDefault="00135C27" w:rsidP="00135C27">
      <w:pPr>
        <w:spacing w:line="360" w:lineRule="auto"/>
        <w:jc w:val="both"/>
      </w:pPr>
    </w:p>
    <w:p w14:paraId="08AB171F" w14:textId="77777777" w:rsidR="00135C27" w:rsidRDefault="00135C27" w:rsidP="00135C27">
      <w:pPr>
        <w:spacing w:line="360" w:lineRule="auto"/>
        <w:jc w:val="both"/>
      </w:pPr>
    </w:p>
    <w:p w14:paraId="26A2A953" w14:textId="77777777" w:rsidR="00135C27" w:rsidRDefault="00135C27" w:rsidP="00135C27">
      <w:pPr>
        <w:spacing w:line="360" w:lineRule="auto"/>
        <w:jc w:val="both"/>
      </w:pPr>
    </w:p>
    <w:p w14:paraId="49469D4F" w14:textId="77777777" w:rsidR="00135C27" w:rsidRDefault="00135C27" w:rsidP="00135C27">
      <w:pPr>
        <w:spacing w:line="360" w:lineRule="auto"/>
        <w:jc w:val="both"/>
      </w:pPr>
    </w:p>
    <w:p w14:paraId="350DB678" w14:textId="77777777" w:rsidR="00135C27" w:rsidRDefault="00135C27" w:rsidP="00135C27">
      <w:pPr>
        <w:spacing w:line="360" w:lineRule="auto"/>
        <w:jc w:val="both"/>
      </w:pPr>
    </w:p>
    <w:p w14:paraId="6A1DDA1B" w14:textId="77777777" w:rsidR="00135C27" w:rsidRDefault="00135C27" w:rsidP="00135C27">
      <w:pPr>
        <w:spacing w:line="360" w:lineRule="auto"/>
        <w:jc w:val="both"/>
      </w:pPr>
    </w:p>
    <w:p w14:paraId="164526B6" w14:textId="77777777" w:rsidR="00135C27" w:rsidRDefault="00135C27" w:rsidP="00135C27">
      <w:pPr>
        <w:spacing w:line="360" w:lineRule="auto"/>
        <w:jc w:val="both"/>
      </w:pPr>
    </w:p>
    <w:p w14:paraId="75EAD2FB" w14:textId="77777777" w:rsidR="00135C27" w:rsidRDefault="00135C27" w:rsidP="00135C27">
      <w:pPr>
        <w:spacing w:line="360" w:lineRule="auto"/>
        <w:jc w:val="both"/>
      </w:pPr>
    </w:p>
    <w:p w14:paraId="4CACD03C" w14:textId="77777777" w:rsidR="00135C27" w:rsidRDefault="00135C27" w:rsidP="00135C27">
      <w:pPr>
        <w:spacing w:line="360" w:lineRule="auto"/>
        <w:jc w:val="both"/>
      </w:pPr>
    </w:p>
    <w:p w14:paraId="1CBD5AC0" w14:textId="77777777" w:rsidR="00135C27" w:rsidRDefault="00135C27" w:rsidP="00135C27">
      <w:pPr>
        <w:spacing w:line="360" w:lineRule="auto"/>
        <w:jc w:val="both"/>
      </w:pPr>
    </w:p>
    <w:p w14:paraId="26ADD730" w14:textId="762506F4" w:rsidR="00135C27" w:rsidRDefault="00135C27">
      <w:r>
        <w:br w:type="page"/>
      </w:r>
    </w:p>
    <w:p w14:paraId="550E3077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1C661BC6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14444CE7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1B4708D2" w14:textId="77777777" w:rsidR="00135C27" w:rsidRPr="00AF2E6A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AF2E6A">
        <w:rPr>
          <w:rFonts w:ascii="Arial" w:hAnsi="Arial" w:cs="Arial"/>
          <w:b/>
          <w:bCs/>
          <w:sz w:val="48"/>
          <w:szCs w:val="48"/>
        </w:rPr>
        <w:t>Az alsó tagozat munkaterve</w:t>
      </w:r>
    </w:p>
    <w:p w14:paraId="0F2A1E09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5DCEE628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AF2E6A">
        <w:rPr>
          <w:rFonts w:ascii="Arial" w:hAnsi="Arial" w:cs="Arial"/>
          <w:b/>
          <w:bCs/>
          <w:sz w:val="48"/>
          <w:szCs w:val="48"/>
        </w:rPr>
        <w:t>20</w:t>
      </w:r>
      <w:r>
        <w:rPr>
          <w:rFonts w:ascii="Arial" w:hAnsi="Arial" w:cs="Arial"/>
          <w:b/>
          <w:bCs/>
          <w:sz w:val="48"/>
          <w:szCs w:val="48"/>
        </w:rPr>
        <w:t>24/20</w:t>
      </w:r>
      <w:r w:rsidRPr="00AF2E6A">
        <w:rPr>
          <w:rFonts w:ascii="Arial" w:hAnsi="Arial" w:cs="Arial"/>
          <w:b/>
          <w:bCs/>
          <w:sz w:val="48"/>
          <w:szCs w:val="48"/>
        </w:rPr>
        <w:t>2</w:t>
      </w:r>
      <w:r>
        <w:rPr>
          <w:rFonts w:ascii="Arial" w:hAnsi="Arial" w:cs="Arial"/>
          <w:b/>
          <w:bCs/>
          <w:sz w:val="48"/>
          <w:szCs w:val="48"/>
        </w:rPr>
        <w:t>5</w:t>
      </w:r>
      <w:r w:rsidRPr="00AF2E6A">
        <w:rPr>
          <w:rFonts w:ascii="Arial" w:hAnsi="Arial" w:cs="Arial"/>
          <w:b/>
          <w:bCs/>
          <w:sz w:val="48"/>
          <w:szCs w:val="48"/>
        </w:rPr>
        <w:t>. tanév</w:t>
      </w:r>
    </w:p>
    <w:p w14:paraId="656070C9" w14:textId="77777777" w:rsidR="00135C27" w:rsidRDefault="00135C27" w:rsidP="00135C27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</w:p>
    <w:p w14:paraId="3FD3AA35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36358F44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3FC5FFA4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29ED0B8C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05E0D2F4" w14:textId="77777777" w:rsidR="00135C27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1D098CFF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1272C883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Komárom, 2024. 09. 02.                                            Kissné Mohácsi Szilvia</w:t>
      </w:r>
    </w:p>
    <w:p w14:paraId="58831411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munkaközösségvezető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A5BF2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6CA2C8A7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BF8A32F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4C9906EF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25ABD5E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4C396837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515FDE65" w14:textId="77777777" w:rsidR="00135C27" w:rsidRPr="009745E6" w:rsidRDefault="00135C27" w:rsidP="00135C2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745E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 munkaközösség tagjai:</w:t>
      </w:r>
    </w:p>
    <w:p w14:paraId="65E3AF6B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osztály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046A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F04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745E6">
        <w:rPr>
          <w:rFonts w:ascii="Arial" w:hAnsi="Arial" w:cs="Arial"/>
          <w:sz w:val="24"/>
          <w:szCs w:val="24"/>
          <w:u w:val="single"/>
        </w:rPr>
        <w:t>osztályfőnökök:</w:t>
      </w:r>
    </w:p>
    <w:p w14:paraId="6ACD76D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Berecz Mária – Séta-Müller Anikó</w:t>
      </w:r>
    </w:p>
    <w:p w14:paraId="6754B6D9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.b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Dákai Zoltánné</w:t>
      </w:r>
    </w:p>
    <w:p w14:paraId="37F78B3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Tonomár</w:t>
      </w:r>
      <w:proofErr w:type="spellEnd"/>
      <w:r>
        <w:rPr>
          <w:rFonts w:ascii="Arial" w:hAnsi="Arial" w:cs="Arial"/>
          <w:sz w:val="24"/>
          <w:szCs w:val="24"/>
        </w:rPr>
        <w:t xml:space="preserve"> Klára - Varga Eszter</w:t>
      </w:r>
    </w:p>
    <w:p w14:paraId="2EA44B12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.b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Bácsi Andrásné</w:t>
      </w:r>
    </w:p>
    <w:p w14:paraId="6FE0AAB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 w:rsidRPr="008E7F53"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Pintérné Kuti Zsuzsanna – Gaál Judit</w:t>
      </w:r>
    </w:p>
    <w:p w14:paraId="1901D24D" w14:textId="77777777" w:rsidR="00135C27" w:rsidRPr="008E7F53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.b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Kissné Mohácsi Szilvia</w:t>
      </w:r>
    </w:p>
    <w:p w14:paraId="75ED80DA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Nagyné Bárdos Edina – Pál Mária</w:t>
      </w:r>
    </w:p>
    <w:p w14:paraId="337523D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.b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Hegedüs Béláné</w:t>
      </w:r>
      <w:r>
        <w:rPr>
          <w:rFonts w:ascii="Arial" w:hAnsi="Arial" w:cs="Arial"/>
          <w:sz w:val="24"/>
          <w:szCs w:val="24"/>
        </w:rPr>
        <w:tab/>
      </w:r>
    </w:p>
    <w:p w14:paraId="2FEC66F1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1B35E6BF" w14:textId="77777777" w:rsidR="00135C27" w:rsidRPr="009D64D8" w:rsidRDefault="00135C27" w:rsidP="00135C2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9D64D8">
        <w:rPr>
          <w:rFonts w:ascii="Arial" w:hAnsi="Arial" w:cs="Arial"/>
          <w:sz w:val="24"/>
          <w:szCs w:val="24"/>
          <w:u w:val="single"/>
        </w:rPr>
        <w:t>tanítók</w:t>
      </w:r>
      <w:r>
        <w:rPr>
          <w:rFonts w:ascii="Arial" w:hAnsi="Arial" w:cs="Arial"/>
          <w:sz w:val="24"/>
          <w:szCs w:val="24"/>
          <w:u w:val="single"/>
        </w:rPr>
        <w:t>-</w:t>
      </w:r>
      <w:r w:rsidRPr="009D64D8">
        <w:rPr>
          <w:rFonts w:ascii="Arial" w:hAnsi="Arial" w:cs="Arial"/>
          <w:sz w:val="24"/>
          <w:szCs w:val="24"/>
          <w:u w:val="single"/>
        </w:rPr>
        <w:t>napközis</w:t>
      </w:r>
      <w:proofErr w:type="gramEnd"/>
      <w:r w:rsidRPr="009D64D8">
        <w:rPr>
          <w:rFonts w:ascii="Arial" w:hAnsi="Arial" w:cs="Arial"/>
          <w:sz w:val="24"/>
          <w:szCs w:val="24"/>
          <w:u w:val="single"/>
        </w:rPr>
        <w:t xml:space="preserve"> nevelők:</w:t>
      </w:r>
    </w:p>
    <w:p w14:paraId="7DE1F3E4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Rigó Julianna</w:t>
      </w:r>
    </w:p>
    <w:p w14:paraId="60566F1B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Mórocz-Herceg</w:t>
      </w:r>
      <w:proofErr w:type="spellEnd"/>
      <w:r>
        <w:rPr>
          <w:rFonts w:ascii="Arial" w:hAnsi="Arial" w:cs="Arial"/>
          <w:sz w:val="24"/>
          <w:szCs w:val="24"/>
        </w:rPr>
        <w:t xml:space="preserve"> Erzsébet</w:t>
      </w:r>
    </w:p>
    <w:p w14:paraId="6EF1539F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Musitzné</w:t>
      </w:r>
      <w:proofErr w:type="spellEnd"/>
      <w:r>
        <w:rPr>
          <w:rFonts w:ascii="Arial" w:hAnsi="Arial" w:cs="Arial"/>
          <w:sz w:val="24"/>
          <w:szCs w:val="24"/>
        </w:rPr>
        <w:t xml:space="preserve"> Hajnal Márta</w:t>
      </w:r>
    </w:p>
    <w:p w14:paraId="3B21DB6B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1CEB7E00" w14:textId="77777777" w:rsidR="00135C27" w:rsidRPr="009D64D8" w:rsidRDefault="00135C27" w:rsidP="00135C2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9D64D8">
        <w:rPr>
          <w:rFonts w:ascii="Arial" w:hAnsi="Arial" w:cs="Arial"/>
          <w:sz w:val="24"/>
          <w:szCs w:val="24"/>
          <w:u w:val="single"/>
        </w:rPr>
        <w:t>pedagógiai</w:t>
      </w:r>
      <w:proofErr w:type="gramEnd"/>
      <w:r w:rsidRPr="009D64D8">
        <w:rPr>
          <w:rFonts w:ascii="Arial" w:hAnsi="Arial" w:cs="Arial"/>
          <w:sz w:val="24"/>
          <w:szCs w:val="24"/>
          <w:u w:val="single"/>
        </w:rPr>
        <w:t xml:space="preserve"> asszisztens:</w:t>
      </w:r>
    </w:p>
    <w:p w14:paraId="114D8F9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Békési Annamária</w:t>
      </w:r>
    </w:p>
    <w:p w14:paraId="678A08D7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Dégi - </w:t>
      </w:r>
      <w:proofErr w:type="spellStart"/>
      <w:r>
        <w:rPr>
          <w:rFonts w:ascii="Arial" w:hAnsi="Arial" w:cs="Arial"/>
          <w:sz w:val="24"/>
          <w:szCs w:val="24"/>
        </w:rPr>
        <w:t>Hajduczky</w:t>
      </w:r>
      <w:proofErr w:type="spellEnd"/>
      <w:r>
        <w:rPr>
          <w:rFonts w:ascii="Arial" w:hAnsi="Arial" w:cs="Arial"/>
          <w:sz w:val="24"/>
          <w:szCs w:val="24"/>
        </w:rPr>
        <w:t xml:space="preserve"> Ágnes</w:t>
      </w:r>
    </w:p>
    <w:p w14:paraId="35820569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581656CC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6C0CBF27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400E1C5A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786272CC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73DAEE99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1005267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746605C4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08F833EE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4ECF187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00FA8723" w14:textId="77777777" w:rsidR="00135C27" w:rsidRPr="00D04A8F" w:rsidRDefault="00135C27" w:rsidP="00135C2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04A8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Céljaink:</w:t>
      </w:r>
    </w:p>
    <w:p w14:paraId="261EFAF2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kialakult tanulói létszám megtartása</w:t>
      </w:r>
    </w:p>
    <w:p w14:paraId="0D8DD65B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tanulóink színvonalas nevelése, oktatása</w:t>
      </w:r>
    </w:p>
    <w:p w14:paraId="15652822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egységes nevelési elvek kialakítása, alkalmazása a nevelő-oktató munka során</w:t>
      </w:r>
    </w:p>
    <w:p w14:paraId="64C14B9F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vallásos életre nevelés</w:t>
      </w:r>
    </w:p>
    <w:p w14:paraId="667EFBD9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 w:rsidRPr="009C4EBC">
        <w:rPr>
          <w:rFonts w:ascii="Arial" w:hAnsi="Arial" w:cs="Arial"/>
          <w:sz w:val="24"/>
          <w:szCs w:val="24"/>
        </w:rPr>
        <w:t>a nevelő-oktató munkánk során a tanulók egyéni képessége</w:t>
      </w:r>
      <w:r>
        <w:rPr>
          <w:rFonts w:ascii="Arial" w:hAnsi="Arial" w:cs="Arial"/>
          <w:sz w:val="24"/>
          <w:szCs w:val="24"/>
        </w:rPr>
        <w:t>inek figyelembevétele</w:t>
      </w:r>
      <w:r w:rsidRPr="009C4EBC">
        <w:rPr>
          <w:rFonts w:ascii="Arial" w:hAnsi="Arial" w:cs="Arial"/>
          <w:sz w:val="24"/>
          <w:szCs w:val="24"/>
        </w:rPr>
        <w:t xml:space="preserve">, a tehetségesek minden lehetséges módon </w:t>
      </w:r>
      <w:r>
        <w:rPr>
          <w:rFonts w:ascii="Arial" w:hAnsi="Arial" w:cs="Arial"/>
          <w:sz w:val="24"/>
          <w:szCs w:val="24"/>
        </w:rPr>
        <w:t xml:space="preserve">történő </w:t>
      </w:r>
      <w:r w:rsidRPr="009C4EBC">
        <w:rPr>
          <w:rFonts w:ascii="Arial" w:hAnsi="Arial" w:cs="Arial"/>
          <w:sz w:val="24"/>
          <w:szCs w:val="24"/>
        </w:rPr>
        <w:t>továbbfejle</w:t>
      </w:r>
      <w:r>
        <w:rPr>
          <w:rFonts w:ascii="Arial" w:hAnsi="Arial" w:cs="Arial"/>
          <w:sz w:val="24"/>
          <w:szCs w:val="24"/>
        </w:rPr>
        <w:t>sztése</w:t>
      </w:r>
      <w:r w:rsidRPr="009C4EBC">
        <w:rPr>
          <w:rFonts w:ascii="Arial" w:hAnsi="Arial" w:cs="Arial"/>
          <w:sz w:val="24"/>
          <w:szCs w:val="24"/>
        </w:rPr>
        <w:t>, a gyengébben haladók folyamatos felzárkóztat</w:t>
      </w:r>
      <w:r>
        <w:rPr>
          <w:rFonts w:ascii="Arial" w:hAnsi="Arial" w:cs="Arial"/>
          <w:sz w:val="24"/>
          <w:szCs w:val="24"/>
        </w:rPr>
        <w:t>ása</w:t>
      </w:r>
    </w:p>
    <w:p w14:paraId="30909757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alapvető készségek továbbfejlesztése kiemelten az alábbi területeken: szociális készségek, társas intelligencia, </w:t>
      </w:r>
      <w:proofErr w:type="spellStart"/>
      <w:r>
        <w:rPr>
          <w:rFonts w:ascii="Arial" w:hAnsi="Arial" w:cs="Arial"/>
          <w:sz w:val="24"/>
          <w:szCs w:val="24"/>
        </w:rPr>
        <w:t>rugalmaság</w:t>
      </w:r>
      <w:proofErr w:type="spellEnd"/>
      <w:r>
        <w:rPr>
          <w:rFonts w:ascii="Arial" w:hAnsi="Arial" w:cs="Arial"/>
          <w:sz w:val="24"/>
          <w:szCs w:val="24"/>
        </w:rPr>
        <w:t>, megküzdés, jövőorientáció, kommunikáció</w:t>
      </w:r>
    </w:p>
    <w:p w14:paraId="360AA079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szülőkkel folyamatos kapcsolattartás, rendszeres tájékoztatásuk a gyermekükkel és az iskolával kapcsolatos tudnivalókról</w:t>
      </w:r>
    </w:p>
    <w:p w14:paraId="50BB20D1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szülők figyelmeztetése, ha gyermekük fejlődése érdekében intézkedéseket tartunk szükségesnek, a hátrányos tanulóknál családlátogatás</w:t>
      </w:r>
    </w:p>
    <w:p w14:paraId="35E6CA1E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szülőkkel együttműködve a szociokulturális hiányosságokat csökkentése, megszüntetése</w:t>
      </w:r>
    </w:p>
    <w:p w14:paraId="71E4B2B8" w14:textId="77777777" w:rsidR="00135C27" w:rsidRPr="009977D5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képességek kibontakoztatására többféle gyakorlati tevékenység alkalmazása</w:t>
      </w:r>
    </w:p>
    <w:p w14:paraId="6DA9242B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kompetencia alapú oktatás és a digitális oktatás hatékony alkalmazása</w:t>
      </w:r>
    </w:p>
    <w:p w14:paraId="0CDD720C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tanulói és szülői javaslatok figyelembevétele</w:t>
      </w:r>
    </w:p>
    <w:p w14:paraId="266CE38B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egészséges életmódra nevelés</w:t>
      </w:r>
    </w:p>
    <w:p w14:paraId="3A621347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környezet védelmére és a természet szeretetére nevelés elméleti és gyakorlati feladatokkal</w:t>
      </w:r>
    </w:p>
    <w:p w14:paraId="5F8A6514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esztétikai nevelés tanítási órákon és szabadidős tevékenységek során</w:t>
      </w:r>
    </w:p>
    <w:p w14:paraId="5B54ABBF" w14:textId="77777777" w:rsidR="00135C27" w:rsidRDefault="00135C27" w:rsidP="0088377C">
      <w:pPr>
        <w:pStyle w:val="Listaszerbekezds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digitális eszközök használata</w:t>
      </w:r>
    </w:p>
    <w:p w14:paraId="5A4DA569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6FCFA3FA" w14:textId="77777777" w:rsidR="00135C27" w:rsidRPr="00D04A8F" w:rsidRDefault="00135C27" w:rsidP="00135C2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04A8F">
        <w:rPr>
          <w:rFonts w:ascii="Arial" w:hAnsi="Arial" w:cs="Arial"/>
          <w:b/>
          <w:bCs/>
          <w:sz w:val="24"/>
          <w:szCs w:val="24"/>
          <w:u w:val="single"/>
        </w:rPr>
        <w:t>Feladataink:</w:t>
      </w:r>
    </w:p>
    <w:p w14:paraId="0BD2B12C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 tantárgy tanítása során törekvés a színvonal további emelésére, a kialakult jó közösségi élet további formálására</w:t>
      </w:r>
    </w:p>
    <w:p w14:paraId="2CE3A87F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kialakuló hiányosságok, lemaradások folyamatos pótlása, csökkentése tanórán és felzárkóztató foglalkozásokon</w:t>
      </w:r>
    </w:p>
    <w:p w14:paraId="34C3DCDD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iskolánk szellemiségének megfelelően a vallásos hit elmélyítése tanulóinkban, a hittanórákon megszerzett ismeretek beépítése a mindennapi életbe, rendszeres vallásgyakorlás</w:t>
      </w:r>
    </w:p>
    <w:p w14:paraId="58FCE41F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közös szentmiséken való részvétel</w:t>
      </w:r>
    </w:p>
    <w:p w14:paraId="78C8714B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vallásukat kevésbé gyakorló gyermekek és családjaik ösztönzése a hit gyakorlására, ebben fontos a pedagógusok példamutatása</w:t>
      </w:r>
    </w:p>
    <w:p w14:paraId="3CAF4A00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fegyelmezett, udvarias viselkedés megkövetelése</w:t>
      </w:r>
    </w:p>
    <w:p w14:paraId="2BB6B04D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törzsanyag hatékony elsajátíttatása változatos módszerekkel, a képességeknek megfelelő differenciálással</w:t>
      </w:r>
    </w:p>
    <w:p w14:paraId="1A964CB2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különböző kompetenciák fejlesztése úgy, hogy a tantárgyi követelményeket eredményesen teljesítsék a tanulók</w:t>
      </w:r>
    </w:p>
    <w:p w14:paraId="13091086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szülők rendszeres tájékoztatása szülői értekezleteken, fogadóórákon valamint a tájékoztató füzeten és az e-naplón keresztül</w:t>
      </w:r>
    </w:p>
    <w:p w14:paraId="5DCB9F92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nyitott órák szervezése igény szerint</w:t>
      </w:r>
    </w:p>
    <w:p w14:paraId="67B59B66" w14:textId="77777777" w:rsidR="00135C27" w:rsidRPr="003C7A98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programok szervezésével a szülőket közelebb hozni az iskolához (pl.: színházlátogatás, családi nap, kirándulás, közös ünnepi készülődés)</w:t>
      </w:r>
    </w:p>
    <w:p w14:paraId="3D177F75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folyamatos kapcsolattartás a gyermekvédelemmel, logopédiával, védőnővel</w:t>
      </w:r>
    </w:p>
    <w:p w14:paraId="49817874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tanítók tapasztalatainak megosztása egymással pl.: versenyre készítés, felmérés összeállítása, értékelés</w:t>
      </w:r>
    </w:p>
    <w:p w14:paraId="06F6E8E3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füzetvezetés rendszeres ellenőrzése, igényes munkára szoktatás</w:t>
      </w:r>
    </w:p>
    <w:p w14:paraId="495111C6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alapkészségek fokozottabb elmélyítése</w:t>
      </w:r>
    </w:p>
    <w:p w14:paraId="4623B371" w14:textId="77777777" w:rsidR="00135C27" w:rsidRPr="006C3F6E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oktatással kapcsolatos törvényi változások figyelemmel kísérése</w:t>
      </w:r>
    </w:p>
    <w:p w14:paraId="62A7E013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kölcsönös óralátogatások szervezése</w:t>
      </w:r>
    </w:p>
    <w:p w14:paraId="5D4C1390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rendszeres kapcsolattartás az óvodánkkal, közös programok szervezése</w:t>
      </w:r>
    </w:p>
    <w:p w14:paraId="4A977346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leendő elsős tanító foglalkozásokat szervez a nagycsoportos óvodásainknak</w:t>
      </w:r>
    </w:p>
    <w:p w14:paraId="2F2E16DA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iskolanyitogató foglalkozásokra várjuk a város és a környező települések leendő elsős gyermekeit és az érdeklődő szülőket</w:t>
      </w:r>
    </w:p>
    <w:p w14:paraId="162F7B8B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megemlékezés egyházi és társadalmi ünnepekről</w:t>
      </w:r>
    </w:p>
    <w:p w14:paraId="36A34EE0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hazaszeretetre nevelés</w:t>
      </w:r>
    </w:p>
    <w:p w14:paraId="3215B6E0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interaktív tananyag egyre szélesebb körű alkalmazása lehetőség szerint</w:t>
      </w:r>
    </w:p>
    <w:p w14:paraId="06157E81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tehetséggondozás, szakkörök szervezése</w:t>
      </w:r>
    </w:p>
    <w:p w14:paraId="01A2C726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felkészítés tanulmányi versenyekre </w:t>
      </w:r>
    </w:p>
    <w:p w14:paraId="5CBEBDB1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nehezen haladók, lemaradók felzárkóztatása</w:t>
      </w:r>
    </w:p>
    <w:p w14:paraId="1C8014AF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iskolai könyvtár használatára szoktatás</w:t>
      </w:r>
    </w:p>
    <w:p w14:paraId="78A6334B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kapcsolattartás a város kulturális intézményeivel</w:t>
      </w:r>
    </w:p>
    <w:p w14:paraId="1B0ACD84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színház- és múzeumlátogatások szervezése</w:t>
      </w:r>
    </w:p>
    <w:p w14:paraId="087B11CE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egészségügyi problémával küzdő gyermekek állapotának figyelemmel kísérése, javítása (gyógytestnevelés)</w:t>
      </w:r>
    </w:p>
    <w:p w14:paraId="7466BEEF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helyes táplálkozásra, rendszeres testmozgásra nevelés </w:t>
      </w:r>
    </w:p>
    <w:p w14:paraId="24B7D262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1. és 2. osztályosok úszásoktatásra kísérése</w:t>
      </w:r>
    </w:p>
    <w:p w14:paraId="3B0EC14F" w14:textId="77777777" w:rsidR="00135C27" w:rsidRDefault="00135C27" w:rsidP="0088377C">
      <w:pPr>
        <w:pStyle w:val="Listaszerbekezds"/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kiemelt feladatunk a magyar – angol két tanítási nyelvű osztály programjának megalapozása, kialakítása, folyamatos segítése</w:t>
      </w:r>
    </w:p>
    <w:p w14:paraId="401AC70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5E51E40E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06A6D3BE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4915CDA8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647F7142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0828D8E8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2215ED49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E3CDB6B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FBA5FCD" w14:textId="77777777" w:rsidR="00135C27" w:rsidRPr="00D07322" w:rsidRDefault="00135C27" w:rsidP="00135C2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322">
        <w:rPr>
          <w:rFonts w:ascii="Arial" w:hAnsi="Arial" w:cs="Arial"/>
          <w:b/>
          <w:bCs/>
          <w:sz w:val="24"/>
          <w:szCs w:val="24"/>
        </w:rPr>
        <w:t>Feladataink havi bontásban</w:t>
      </w:r>
    </w:p>
    <w:p w14:paraId="6BFA23B2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763856E7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Augusztus</w:t>
      </w: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</w:p>
    <w:p w14:paraId="6A6AC3D7" w14:textId="77777777" w:rsidR="00135C27" w:rsidRPr="009977D5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éves program tervezése, megbeszélése, órarendek elkészítése</w:t>
      </w:r>
    </w:p>
    <w:p w14:paraId="1CE80CEA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tantermek rendezése, díszítése</w:t>
      </w:r>
    </w:p>
    <w:p w14:paraId="0D441F83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aug. 27. javító vizsga, osztályozó vizsga </w:t>
      </w:r>
    </w:p>
    <w:p w14:paraId="0979A867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aug. 28-29. szakmai és lelki nap</w:t>
      </w:r>
    </w:p>
    <w:p w14:paraId="1B3E39A8" w14:textId="77777777" w:rsidR="00135C27" w:rsidRPr="00FD381D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aug. 30. tanévnyitó értekezlet</w:t>
      </w:r>
    </w:p>
    <w:p w14:paraId="3D36AB63" w14:textId="77777777" w:rsidR="00135C27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559C822" w14:textId="77777777" w:rsidR="00135C27" w:rsidRPr="00864E01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01B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Szeptember:</w:t>
      </w:r>
    </w:p>
    <w:p w14:paraId="105FB205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szept. 01.  </w:t>
      </w:r>
      <w:proofErr w:type="spellStart"/>
      <w:r>
        <w:rPr>
          <w:rFonts w:ascii="Arial" w:hAnsi="Arial" w:cs="Arial"/>
          <w:sz w:val="24"/>
          <w:szCs w:val="24"/>
        </w:rPr>
        <w:t>Veni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Sancte</w:t>
      </w:r>
      <w:proofErr w:type="spellEnd"/>
      <w:r>
        <w:rPr>
          <w:rFonts w:ascii="Arial" w:hAnsi="Arial" w:cs="Arial"/>
          <w:sz w:val="24"/>
          <w:szCs w:val="24"/>
        </w:rPr>
        <w:t>, tanévnyitó szentmise</w:t>
      </w:r>
    </w:p>
    <w:p w14:paraId="423D326C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szept. 02. ünnepélyes tanévnyitó, első tanítási nap, Teremtésvédelem </w:t>
      </w:r>
      <w:proofErr w:type="gramStart"/>
      <w:r>
        <w:rPr>
          <w:rFonts w:ascii="Arial" w:hAnsi="Arial" w:cs="Arial"/>
          <w:sz w:val="24"/>
          <w:szCs w:val="24"/>
        </w:rPr>
        <w:t>napja                                                                                                         házirend</w:t>
      </w:r>
      <w:proofErr w:type="gramEnd"/>
      <w:r>
        <w:rPr>
          <w:rFonts w:ascii="Arial" w:hAnsi="Arial" w:cs="Arial"/>
          <w:sz w:val="24"/>
          <w:szCs w:val="24"/>
        </w:rPr>
        <w:t xml:space="preserve"> ismertetése, tűz- és balesetvédelmi tudnivalók felelevenítése; tankönyvek kiosztása az osztályfőnökök segítségével; órarend</w:t>
      </w:r>
    </w:p>
    <w:p w14:paraId="40C43373" w14:textId="77777777" w:rsidR="00135C27" w:rsidRPr="00C52C81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délelőtti és délutáni ügyeleti rend megszervezése</w:t>
      </w:r>
    </w:p>
    <w:p w14:paraId="41F690EE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szülői értekezletek, tájékoztatás a tanév rendjéről – 1.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és 1.b osztályok szept. 2-án, többiek szept. 11-18.</w:t>
      </w:r>
    </w:p>
    <w:p w14:paraId="2B22BF3F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pályamunkák készítése a csornai katolikus iskola által szervezett jubileumi rajzversenyre</w:t>
      </w:r>
    </w:p>
    <w:p w14:paraId="6F0FA3FC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délutáni csoportok, ebédeltetés rendjének kialakítása – tekintettel a megnövekedett tanulói és csoportszámra, ebédeltetési sávok kialakítása, ezek pontos betartása</w:t>
      </w:r>
    </w:p>
    <w:p w14:paraId="4612DB0E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elsős tanulók segítése, óvoda – iskola közti átmenet megkönnyítése</w:t>
      </w:r>
    </w:p>
    <w:p w14:paraId="5C6A8020" w14:textId="77777777" w:rsidR="00135C27" w:rsidRPr="00C52C81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szakköri jelentkezések, levelezős versenyekre jelentkezések, gyermekújságok rendelése előzetes felmérés alapján</w:t>
      </w:r>
    </w:p>
    <w:p w14:paraId="7CC235DF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bekapcsolódás a városi autómentes nap programjába</w:t>
      </w:r>
    </w:p>
    <w:p w14:paraId="41999B95" w14:textId="77777777" w:rsidR="00135C27" w:rsidRPr="00C52C81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év eleji felmérések elvégzése, értékelése</w:t>
      </w:r>
    </w:p>
    <w:p w14:paraId="3CF26870" w14:textId="77777777" w:rsidR="00135C27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szept</w:t>
      </w:r>
      <w:proofErr w:type="spellEnd"/>
      <w:r>
        <w:rPr>
          <w:rFonts w:ascii="Arial" w:hAnsi="Arial" w:cs="Arial"/>
          <w:sz w:val="24"/>
          <w:szCs w:val="24"/>
        </w:rPr>
        <w:t xml:space="preserve"> 27. Magyar Diáksport Napja – alsósok programjának megszervezése</w:t>
      </w:r>
    </w:p>
    <w:p w14:paraId="3A9D6B34" w14:textId="77777777" w:rsidR="00135C27" w:rsidRPr="0092447C" w:rsidRDefault="00135C27" w:rsidP="0088377C">
      <w:pPr>
        <w:pStyle w:val="Listaszerbekezds"/>
        <w:numPr>
          <w:ilvl w:val="0"/>
          <w:numId w:val="4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bekapcsolódás levelezős versenyekbe</w:t>
      </w:r>
    </w:p>
    <w:p w14:paraId="44266D8D" w14:textId="77777777" w:rsidR="00135C27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14594E4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Október:</w:t>
      </w:r>
    </w:p>
    <w:p w14:paraId="356D9A10" w14:textId="77777777" w:rsidR="00135C27" w:rsidRDefault="00135C27" w:rsidP="0088377C">
      <w:pPr>
        <w:pStyle w:val="Listaszerbekezds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okt.01. Öröméneklés</w:t>
      </w:r>
    </w:p>
    <w:p w14:paraId="48BC2A3C" w14:textId="77777777" w:rsidR="00135C27" w:rsidRDefault="00135C27" w:rsidP="0088377C">
      <w:pPr>
        <w:pStyle w:val="Listaszerbekezds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megemlékezés az aradi vértanúkról</w:t>
      </w:r>
    </w:p>
    <w:p w14:paraId="75AD1224" w14:textId="77777777" w:rsidR="00135C27" w:rsidRDefault="00135C27" w:rsidP="0088377C">
      <w:pPr>
        <w:pStyle w:val="Listaszerbekezds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okt. 15. Szent Teréz, szentmisén való részvétel</w:t>
      </w:r>
    </w:p>
    <w:p w14:paraId="0B9DE0D3" w14:textId="77777777" w:rsidR="00135C27" w:rsidRDefault="00135C27" w:rsidP="0088377C">
      <w:pPr>
        <w:pStyle w:val="Listaszerbekezds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okt. 18. közös ima a békéért és az egységért</w:t>
      </w:r>
    </w:p>
    <w:p w14:paraId="42C6A7F0" w14:textId="77777777" w:rsidR="00135C27" w:rsidRDefault="00135C27" w:rsidP="0088377C">
      <w:pPr>
        <w:pStyle w:val="Listaszerbekezds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okt. 22. megemlékezés az ’56-os eseményekről - osztályonként</w:t>
      </w:r>
    </w:p>
    <w:p w14:paraId="5A257F3F" w14:textId="77777777" w:rsidR="00135C27" w:rsidRPr="001F7CD8" w:rsidRDefault="00135C27" w:rsidP="0088377C">
      <w:pPr>
        <w:pStyle w:val="Listaszerbekezds"/>
        <w:numPr>
          <w:ilvl w:val="0"/>
          <w:numId w:val="4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házi mesemondó verseny szervezése</w:t>
      </w:r>
    </w:p>
    <w:p w14:paraId="6B8F84A7" w14:textId="77777777" w:rsidR="00135C27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BE0E2AA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November:</w:t>
      </w:r>
    </w:p>
    <w:p w14:paraId="7D649874" w14:textId="77777777" w:rsidR="00135C27" w:rsidRDefault="00135C27" w:rsidP="0088377C">
      <w:pPr>
        <w:pStyle w:val="Listaszerbekezds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4. pályaorientációs nap - osztályonként</w:t>
      </w:r>
    </w:p>
    <w:p w14:paraId="17398E5B" w14:textId="77777777" w:rsidR="00135C27" w:rsidRDefault="00135C27" w:rsidP="0088377C">
      <w:pPr>
        <w:pStyle w:val="Listaszerbekezds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5. szent Imre – nap, szentmisén való részvétel, alsós programok</w:t>
      </w:r>
    </w:p>
    <w:p w14:paraId="16170869" w14:textId="77777777" w:rsidR="00135C27" w:rsidRPr="001F7CD8" w:rsidRDefault="00135C27" w:rsidP="0088377C">
      <w:pPr>
        <w:pStyle w:val="Listaszerbekezds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fogadóóra -&gt; előre egyeztetett időpontban, egyéni megbeszélés</w:t>
      </w:r>
    </w:p>
    <w:p w14:paraId="0CAA6556" w14:textId="77777777" w:rsidR="00135C27" w:rsidRDefault="00135C27" w:rsidP="0088377C">
      <w:pPr>
        <w:pStyle w:val="Listaszerbekezds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24. pályaorientációs nap - osztályonként</w:t>
      </w:r>
    </w:p>
    <w:p w14:paraId="7FFE48C3" w14:textId="77777777" w:rsidR="00135C27" w:rsidRDefault="00135C27" w:rsidP="0088377C">
      <w:pPr>
        <w:pStyle w:val="Listaszerbekezds"/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iskola ünnepváró díszítése, első adventi gyertyagyújtás</w:t>
      </w:r>
    </w:p>
    <w:p w14:paraId="593A6DB4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18F7ED0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December:</w:t>
      </w:r>
    </w:p>
    <w:p w14:paraId="6900C508" w14:textId="77777777" w:rsidR="00135C27" w:rsidRDefault="00135C27" w:rsidP="0088377C">
      <w:pPr>
        <w:pStyle w:val="Listaszerbekezds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dec. 6</w:t>
      </w:r>
      <w:proofErr w:type="gramStart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13.,20. adventi gyertyagyújtások; minden osztályban legyen adventi koszorú</w:t>
      </w:r>
    </w:p>
    <w:p w14:paraId="5D93AB15" w14:textId="77777777" w:rsidR="00135C27" w:rsidRPr="001F7CD8" w:rsidRDefault="00135C27" w:rsidP="0088377C">
      <w:pPr>
        <w:pStyle w:val="Listaszerbekezds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Iskolanyitogató I. – plakátok elkészítése, program szervezése (leendő elsős tanító segítése)</w:t>
      </w:r>
    </w:p>
    <w:p w14:paraId="0517230B" w14:textId="77777777" w:rsidR="00135C27" w:rsidRPr="00D6122B" w:rsidRDefault="00135C27" w:rsidP="0088377C">
      <w:pPr>
        <w:pStyle w:val="Listaszerbekezds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dec. 6. Mikulás</w:t>
      </w:r>
    </w:p>
    <w:p w14:paraId="63A80B60" w14:textId="77777777" w:rsidR="00135C27" w:rsidRPr="000A689D" w:rsidRDefault="00135C27" w:rsidP="0088377C">
      <w:pPr>
        <w:pStyle w:val="Listaszerbekezds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adventi vásár</w:t>
      </w:r>
    </w:p>
    <w:p w14:paraId="40C94C6C" w14:textId="77777777" w:rsidR="00135C27" w:rsidRPr="001F7CD8" w:rsidRDefault="00135C27" w:rsidP="0088377C">
      <w:pPr>
        <w:pStyle w:val="Listaszerbekezds"/>
        <w:numPr>
          <w:ilvl w:val="0"/>
          <w:numId w:val="4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karácsonyi ünnepség</w:t>
      </w:r>
    </w:p>
    <w:p w14:paraId="0585B051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74C9C82C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Január:</w:t>
      </w:r>
    </w:p>
    <w:p w14:paraId="7C113B63" w14:textId="77777777" w:rsidR="00135C27" w:rsidRDefault="00135C27" w:rsidP="0088377C">
      <w:pPr>
        <w:pStyle w:val="Listaszerbekezds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megemlékezés a Vízkeresztről, házszentelés</w:t>
      </w:r>
    </w:p>
    <w:p w14:paraId="3C204B76" w14:textId="77777777" w:rsidR="00135C27" w:rsidRDefault="00135C27" w:rsidP="0088377C">
      <w:pPr>
        <w:pStyle w:val="Listaszerbekezds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félévi felmérések megírása, félévi értékelések készítése</w:t>
      </w:r>
    </w:p>
    <w:p w14:paraId="3DFBC981" w14:textId="77777777" w:rsidR="00135C27" w:rsidRPr="000A689D" w:rsidRDefault="00135C27" w:rsidP="0088377C">
      <w:pPr>
        <w:pStyle w:val="Listaszerbekezds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</w:t>
      </w:r>
      <w:proofErr w:type="spellEnd"/>
      <w:r>
        <w:rPr>
          <w:rFonts w:ascii="Arial" w:hAnsi="Arial" w:cs="Arial"/>
          <w:sz w:val="24"/>
          <w:szCs w:val="24"/>
        </w:rPr>
        <w:t xml:space="preserve"> 22. megemlékezés a magyar kultúra napjáról; </w:t>
      </w:r>
      <w:r w:rsidRPr="000A689D">
        <w:rPr>
          <w:rFonts w:ascii="Arial" w:hAnsi="Arial" w:cs="Arial"/>
          <w:sz w:val="24"/>
          <w:szCs w:val="24"/>
        </w:rPr>
        <w:t>I. félév vége</w:t>
      </w:r>
    </w:p>
    <w:p w14:paraId="7F6E3952" w14:textId="77777777" w:rsidR="00135C27" w:rsidRDefault="00135C27" w:rsidP="0088377C">
      <w:pPr>
        <w:pStyle w:val="Listaszerbekezds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osztályozó értekezlet, félévi értesítők megírása, kiosztása</w:t>
      </w:r>
    </w:p>
    <w:p w14:paraId="4299E85D" w14:textId="77777777" w:rsidR="00135C27" w:rsidRDefault="00135C27" w:rsidP="0088377C">
      <w:pPr>
        <w:pStyle w:val="Listaszerbekezds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félévi értekezlet</w:t>
      </w:r>
    </w:p>
    <w:p w14:paraId="25740F14" w14:textId="77777777" w:rsidR="00135C27" w:rsidRDefault="00135C27" w:rsidP="0088377C">
      <w:pPr>
        <w:pStyle w:val="Listaszerbekezds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készülődés a farsangi bálra</w:t>
      </w:r>
    </w:p>
    <w:p w14:paraId="70733D31" w14:textId="77777777" w:rsidR="00135C27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0FFF7338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Február:</w:t>
      </w:r>
    </w:p>
    <w:p w14:paraId="55F3ECE8" w14:textId="77777777" w:rsidR="00135C27" w:rsidRDefault="00135C27" w:rsidP="0088377C">
      <w:pPr>
        <w:pStyle w:val="Listaszerbekezds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félévi szülői értekezlet</w:t>
      </w:r>
    </w:p>
    <w:p w14:paraId="09D457A7" w14:textId="77777777" w:rsidR="00135C27" w:rsidRDefault="00135C27" w:rsidP="0088377C">
      <w:pPr>
        <w:pStyle w:val="Listaszerbekezds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Iskolanyitogató II.</w:t>
      </w:r>
    </w:p>
    <w:p w14:paraId="32334D34" w14:textId="77777777" w:rsidR="00135C27" w:rsidRPr="001F7CD8" w:rsidRDefault="00135C27" w:rsidP="0088377C">
      <w:pPr>
        <w:pStyle w:val="Listaszerbekezds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farsangi bál</w:t>
      </w:r>
    </w:p>
    <w:p w14:paraId="75258BD2" w14:textId="77777777" w:rsidR="00135C27" w:rsidRPr="00BF63F6" w:rsidRDefault="00135C27" w:rsidP="0088377C">
      <w:pPr>
        <w:pStyle w:val="Listaszerbekezds"/>
        <w:numPr>
          <w:ilvl w:val="0"/>
          <w:numId w:val="4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házi szavalóverseny szervezése</w:t>
      </w:r>
    </w:p>
    <w:p w14:paraId="3C71DF84" w14:textId="77777777" w:rsidR="00135C27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79897E7" w14:textId="77777777" w:rsidR="00135C27" w:rsidRPr="001F7CD8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Március:</w:t>
      </w:r>
    </w:p>
    <w:p w14:paraId="340867AA" w14:textId="77777777" w:rsidR="00135C27" w:rsidRDefault="00135C27" w:rsidP="0088377C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jótékonysági keresztény bál</w:t>
      </w:r>
    </w:p>
    <w:p w14:paraId="417DAA37" w14:textId="77777777" w:rsidR="00135C27" w:rsidRDefault="00135C27" w:rsidP="0088377C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hamvazó szerda</w:t>
      </w:r>
    </w:p>
    <w:p w14:paraId="0CF7E86F" w14:textId="77777777" w:rsidR="00135C27" w:rsidRDefault="00135C27" w:rsidP="0088377C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tematikus hét a pénzhasználatról</w:t>
      </w:r>
    </w:p>
    <w:p w14:paraId="1D9CA5BF" w14:textId="77777777" w:rsidR="00135C27" w:rsidRDefault="00135C27" w:rsidP="0088377C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iskolai ünnepély</w:t>
      </w:r>
    </w:p>
    <w:p w14:paraId="1D8F4570" w14:textId="77777777" w:rsidR="00135C27" w:rsidRDefault="00135C27" w:rsidP="0088377C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digitális témahét</w:t>
      </w:r>
    </w:p>
    <w:p w14:paraId="1C67A43E" w14:textId="77777777" w:rsidR="00135C27" w:rsidRPr="00156470" w:rsidRDefault="00135C27" w:rsidP="0088377C">
      <w:pPr>
        <w:pStyle w:val="Listaszerbekezds"/>
        <w:numPr>
          <w:ilvl w:val="0"/>
          <w:numId w:val="4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házi versenyek szervezése alsósoknak hagyományteremtő szándékkal (díjazás megszervezése)</w:t>
      </w:r>
    </w:p>
    <w:p w14:paraId="4F14AE19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Április:</w:t>
      </w:r>
    </w:p>
    <w:p w14:paraId="6767CB2C" w14:textId="77777777" w:rsidR="00135C27" w:rsidRDefault="00135C27" w:rsidP="0088377C">
      <w:pPr>
        <w:pStyle w:val="Listaszerbekezds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tavaszi szünet</w:t>
      </w:r>
    </w:p>
    <w:p w14:paraId="13EA4BE0" w14:textId="77777777" w:rsidR="00135C27" w:rsidRDefault="00135C27" w:rsidP="0088377C">
      <w:pPr>
        <w:pStyle w:val="Listaszerbekezds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nyitott órák a leendő elsősöknek</w:t>
      </w:r>
    </w:p>
    <w:p w14:paraId="1E6D91A4" w14:textId="77777777" w:rsidR="00135C27" w:rsidRDefault="00135C27" w:rsidP="0088377C">
      <w:pPr>
        <w:pStyle w:val="Listaszerbekezds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fenntarthatósági témahét - osztályonként</w:t>
      </w:r>
    </w:p>
    <w:p w14:paraId="6C78FC12" w14:textId="77777777" w:rsidR="00135C27" w:rsidRPr="00156470" w:rsidRDefault="00135C27" w:rsidP="0088377C">
      <w:pPr>
        <w:pStyle w:val="Listaszerbekezds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elsősök beiratkozása</w:t>
      </w:r>
    </w:p>
    <w:p w14:paraId="786B20EB" w14:textId="77777777" w:rsidR="00135C27" w:rsidRPr="00156470" w:rsidRDefault="00135C27" w:rsidP="0088377C">
      <w:pPr>
        <w:pStyle w:val="Listaszerbekezds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készülődés az anyák napi ünnepségre</w:t>
      </w:r>
    </w:p>
    <w:p w14:paraId="40DAC43E" w14:textId="77777777" w:rsidR="00135C27" w:rsidRPr="00156470" w:rsidRDefault="00135C27" w:rsidP="0088377C">
      <w:pPr>
        <w:pStyle w:val="Listaszerbekezds"/>
        <w:numPr>
          <w:ilvl w:val="0"/>
          <w:numId w:val="4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családi nap</w:t>
      </w:r>
    </w:p>
    <w:p w14:paraId="23A75584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Május:</w:t>
      </w:r>
    </w:p>
    <w:p w14:paraId="65887E5F" w14:textId="77777777" w:rsidR="00135C27" w:rsidRDefault="00135C27" w:rsidP="0088377C">
      <w:pPr>
        <w:pStyle w:val="Listaszerbekezds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anyák napi ünnepségek szervezése osztályonként</w:t>
      </w:r>
    </w:p>
    <w:p w14:paraId="4064DF0C" w14:textId="77777777" w:rsidR="00135C27" w:rsidRPr="00156470" w:rsidRDefault="00135C27" w:rsidP="0088377C">
      <w:pPr>
        <w:pStyle w:val="Listaszerbekezds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bukásra álló tanulók szüleinek kiértesítése</w:t>
      </w:r>
    </w:p>
    <w:p w14:paraId="78CDB5B5" w14:textId="77777777" w:rsidR="00135C27" w:rsidRPr="00D07322" w:rsidRDefault="00135C27" w:rsidP="00135C2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073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Június:</w:t>
      </w:r>
    </w:p>
    <w:p w14:paraId="06C0E59B" w14:textId="77777777" w:rsidR="00135C27" w:rsidRDefault="00135C27" w:rsidP="0088377C">
      <w:pPr>
        <w:pStyle w:val="Listaszerbekezds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nemzeti összetartozás napján részvétel</w:t>
      </w:r>
    </w:p>
    <w:p w14:paraId="313520BC" w14:textId="77777777" w:rsidR="00135C27" w:rsidRDefault="00135C27" w:rsidP="0088377C">
      <w:pPr>
        <w:pStyle w:val="Listaszerbekezds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vizsga a </w:t>
      </w:r>
      <w:proofErr w:type="spellStart"/>
      <w:r>
        <w:rPr>
          <w:rFonts w:ascii="Arial" w:hAnsi="Arial" w:cs="Arial"/>
          <w:sz w:val="24"/>
          <w:szCs w:val="24"/>
        </w:rPr>
        <w:t>kéttannyelvű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proofErr w:type="gramStart"/>
      <w:r>
        <w:rPr>
          <w:rFonts w:ascii="Arial" w:hAnsi="Arial" w:cs="Arial"/>
          <w:sz w:val="24"/>
          <w:szCs w:val="24"/>
        </w:rPr>
        <w:t>.osztályban</w:t>
      </w:r>
      <w:proofErr w:type="gramEnd"/>
    </w:p>
    <w:p w14:paraId="5E359354" w14:textId="77777777" w:rsidR="00135C27" w:rsidRPr="0089672D" w:rsidRDefault="00135C27" w:rsidP="0088377C">
      <w:pPr>
        <w:pStyle w:val="Listaszerbekezds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iskola gála</w:t>
      </w:r>
    </w:p>
    <w:p w14:paraId="4861DED9" w14:textId="77777777" w:rsidR="00135C27" w:rsidRDefault="00135C27" w:rsidP="0088377C">
      <w:pPr>
        <w:pStyle w:val="Listaszerbekezds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tanulmányi kirándulás - </w:t>
      </w:r>
      <w:proofErr w:type="spellStart"/>
      <w:r>
        <w:rPr>
          <w:rFonts w:ascii="Arial" w:hAnsi="Arial" w:cs="Arial"/>
          <w:sz w:val="24"/>
          <w:szCs w:val="24"/>
        </w:rPr>
        <w:t>osztálynként</w:t>
      </w:r>
      <w:proofErr w:type="spellEnd"/>
    </w:p>
    <w:p w14:paraId="6DAF02CC" w14:textId="77777777" w:rsidR="00135C27" w:rsidRPr="00BF63F6" w:rsidRDefault="00135C27" w:rsidP="0088377C">
      <w:pPr>
        <w:pStyle w:val="Listaszerbekezds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</w:rPr>
      </w:pPr>
      <w:r w:rsidRPr="00BF63F6">
        <w:rPr>
          <w:rFonts w:ascii="Arial" w:hAnsi="Arial" w:cs="Arial"/>
          <w:sz w:val="24"/>
          <w:szCs w:val="24"/>
        </w:rPr>
        <w:t>ballagás</w:t>
      </w:r>
      <w:r>
        <w:rPr>
          <w:rFonts w:ascii="Arial" w:hAnsi="Arial" w:cs="Arial"/>
          <w:sz w:val="24"/>
          <w:szCs w:val="24"/>
        </w:rPr>
        <w:t>, évzáró</w:t>
      </w:r>
    </w:p>
    <w:p w14:paraId="6E0B2F63" w14:textId="77777777" w:rsidR="00135C27" w:rsidRPr="0089672D" w:rsidRDefault="00135C27" w:rsidP="0088377C">
      <w:pPr>
        <w:pStyle w:val="Listaszerbekezds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proofErr w:type="spellStart"/>
      <w:r>
        <w:rPr>
          <w:rFonts w:ascii="Arial" w:hAnsi="Arial" w:cs="Arial"/>
          <w:sz w:val="24"/>
          <w:szCs w:val="24"/>
        </w:rPr>
        <w:t>Deum</w:t>
      </w:r>
      <w:proofErr w:type="spellEnd"/>
    </w:p>
    <w:p w14:paraId="3E25DCBB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tanév rendjében meghatározott intézményi eseményeken kívül különböző közösségi programok (múzeum-, színház-, </w:t>
      </w:r>
      <w:proofErr w:type="spellStart"/>
      <w:r>
        <w:rPr>
          <w:rFonts w:ascii="Arial" w:hAnsi="Arial" w:cs="Arial"/>
          <w:sz w:val="24"/>
          <w:szCs w:val="24"/>
        </w:rPr>
        <w:t>mozilátogatás</w:t>
      </w:r>
      <w:proofErr w:type="spellEnd"/>
      <w:r>
        <w:rPr>
          <w:rFonts w:ascii="Arial" w:hAnsi="Arial" w:cs="Arial"/>
          <w:sz w:val="24"/>
          <w:szCs w:val="24"/>
        </w:rPr>
        <w:t>) szervezése évfolyamonként, osztályonként.</w:t>
      </w:r>
    </w:p>
    <w:p w14:paraId="4D91BDD6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munkaközösség tagjainak tájékoztatása érdekében rendszeres megbeszélések szervezése, lebonyolítása.</w:t>
      </w:r>
    </w:p>
    <w:p w14:paraId="6B2C94A7" w14:textId="77777777" w:rsidR="00135C27" w:rsidRPr="00341DB5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284FC9AC" w14:textId="77777777" w:rsidR="00135C27" w:rsidRPr="00A25C30" w:rsidRDefault="00135C27" w:rsidP="00135C27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14:paraId="17F8A0D5" w14:textId="77777777" w:rsidR="00135C27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383EBA96" w14:textId="77777777" w:rsidR="00135C27" w:rsidRPr="00AF2E6A" w:rsidRDefault="00135C27" w:rsidP="00135C27">
      <w:pPr>
        <w:spacing w:line="276" w:lineRule="auto"/>
        <w:rPr>
          <w:rFonts w:ascii="Arial" w:hAnsi="Arial" w:cs="Arial"/>
          <w:sz w:val="24"/>
          <w:szCs w:val="24"/>
        </w:rPr>
      </w:pPr>
    </w:p>
    <w:p w14:paraId="5988D09A" w14:textId="77777777" w:rsidR="00135C27" w:rsidRDefault="00135C27" w:rsidP="00135C27"/>
    <w:p w14:paraId="4B053252" w14:textId="77777777" w:rsidR="00135C27" w:rsidRDefault="00135C27">
      <w:r>
        <w:br w:type="page"/>
      </w:r>
    </w:p>
    <w:p w14:paraId="4C0ED6F7" w14:textId="77777777" w:rsidR="00135C27" w:rsidRPr="005C29FA" w:rsidRDefault="00135C27" w:rsidP="00135C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59A216" w14:textId="77777777" w:rsidR="00135C27" w:rsidRPr="005C29FA" w:rsidRDefault="00135C27" w:rsidP="00135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5C29F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Z IDEGEN NYELVI </w:t>
      </w:r>
      <w:r w:rsidRPr="005C29F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MUNKAKÖZÖSSÉG</w:t>
      </w:r>
    </w:p>
    <w:p w14:paraId="39AC1676" w14:textId="77777777" w:rsidR="00135C27" w:rsidRPr="005C29FA" w:rsidRDefault="00135C27" w:rsidP="00135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5C29FA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ÉVES MUNKATERVE</w:t>
      </w:r>
    </w:p>
    <w:p w14:paraId="19E67912" w14:textId="77777777" w:rsidR="00135C27" w:rsidRDefault="00135C27" w:rsidP="00135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C29FA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4</w:t>
      </w:r>
      <w:r w:rsidRPr="005C29FA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5</w:t>
      </w:r>
      <w:r w:rsidRPr="005C29FA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ö</w:t>
      </w:r>
      <w:r w:rsidRPr="005C29FA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 tanév</w:t>
      </w:r>
    </w:p>
    <w:p w14:paraId="39BF76F7" w14:textId="77777777" w:rsidR="00135C27" w:rsidRPr="00DE59A2" w:rsidRDefault="00135C27" w:rsidP="00135C27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DE59A2">
        <w:rPr>
          <w:rFonts w:ascii="Times New Roman" w:eastAsia="Times New Roman" w:hAnsi="Times New Roman" w:cs="Times New Roman"/>
          <w:sz w:val="32"/>
          <w:szCs w:val="32"/>
          <w:lang w:eastAsia="hu-HU"/>
        </w:rPr>
        <w:t>Készítette: Németh Krisztina</w:t>
      </w:r>
    </w:p>
    <w:p w14:paraId="0143A9E4" w14:textId="77777777" w:rsidR="00135C27" w:rsidRPr="005C29FA" w:rsidRDefault="00135C27" w:rsidP="00135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BD9403C" w14:textId="77777777" w:rsidR="00135C27" w:rsidRPr="0084215D" w:rsidRDefault="00135C27" w:rsidP="00135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Pr="0084215D">
        <w:rPr>
          <w:rFonts w:ascii="Times New Roman" w:eastAsia="Times New Roman" w:hAnsi="Times New Roman" w:cs="Times New Roman"/>
          <w:b/>
          <w:sz w:val="28"/>
          <w:szCs w:val="28"/>
        </w:rPr>
        <w:t>munkaközösség létszáma: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4215D">
        <w:rPr>
          <w:rFonts w:ascii="Times New Roman" w:eastAsia="Times New Roman" w:hAnsi="Times New Roman" w:cs="Times New Roman"/>
          <w:b/>
          <w:sz w:val="28"/>
          <w:szCs w:val="28"/>
        </w:rPr>
        <w:t xml:space="preserve"> fő</w:t>
      </w:r>
    </w:p>
    <w:p w14:paraId="7881FE4F" w14:textId="77777777" w:rsidR="00135C27" w:rsidRPr="005C29FA" w:rsidRDefault="00135C27" w:rsidP="00135C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C29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munkaközösség tagjai, tanított tantárgyak:</w:t>
      </w:r>
    </w:p>
    <w:tbl>
      <w:tblPr>
        <w:tblStyle w:val="Rcsostblzat"/>
        <w:tblW w:w="9681" w:type="dxa"/>
        <w:tblLayout w:type="fixed"/>
        <w:tblLook w:val="04A0" w:firstRow="1" w:lastRow="0" w:firstColumn="1" w:lastColumn="0" w:noHBand="0" w:noVBand="1"/>
      </w:tblPr>
      <w:tblGrid>
        <w:gridCol w:w="2830"/>
        <w:gridCol w:w="3591"/>
        <w:gridCol w:w="1134"/>
        <w:gridCol w:w="2126"/>
      </w:tblGrid>
      <w:tr w:rsidR="00135C27" w:rsidRPr="005C29FA" w14:paraId="0F047FC7" w14:textId="77777777" w:rsidTr="00135C27">
        <w:tc>
          <w:tcPr>
            <w:tcW w:w="2830" w:type="dxa"/>
            <w:shd w:val="clear" w:color="auto" w:fill="E7E6E6" w:themeFill="background2"/>
          </w:tcPr>
          <w:p w14:paraId="2E06111A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Tagok</w:t>
            </w:r>
          </w:p>
        </w:tc>
        <w:tc>
          <w:tcPr>
            <w:tcW w:w="3591" w:type="dxa"/>
            <w:shd w:val="clear" w:color="auto" w:fill="E7E6E6" w:themeFill="background2"/>
          </w:tcPr>
          <w:p w14:paraId="39CADFFF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Tanított tantárgyak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br/>
              <w:t>(osztály)</w:t>
            </w:r>
          </w:p>
        </w:tc>
        <w:tc>
          <w:tcPr>
            <w:tcW w:w="1134" w:type="dxa"/>
            <w:shd w:val="clear" w:color="auto" w:fill="E7E6E6" w:themeFill="background2"/>
          </w:tcPr>
          <w:p w14:paraId="37001367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Osztály</w:t>
            </w: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-</w:t>
            </w: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főnök</w:t>
            </w:r>
          </w:p>
        </w:tc>
        <w:tc>
          <w:tcPr>
            <w:tcW w:w="2126" w:type="dxa"/>
            <w:shd w:val="clear" w:color="auto" w:fill="E7E6E6" w:themeFill="background2"/>
          </w:tcPr>
          <w:p w14:paraId="18F52120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Egyéb tevékenység</w:t>
            </w:r>
          </w:p>
        </w:tc>
      </w:tr>
      <w:tr w:rsidR="00135C27" w:rsidRPr="005C29FA" w14:paraId="5EE4BF7D" w14:textId="77777777" w:rsidTr="00135C27">
        <w:tc>
          <w:tcPr>
            <w:tcW w:w="2830" w:type="dxa"/>
          </w:tcPr>
          <w:p w14:paraId="3AA69CC8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Berecz Mária</w:t>
            </w:r>
          </w:p>
        </w:tc>
        <w:tc>
          <w:tcPr>
            <w:tcW w:w="3591" w:type="dxa"/>
          </w:tcPr>
          <w:p w14:paraId="24D973EF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angol,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ének, 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vizuális kultúra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testnevelés</w:t>
            </w:r>
          </w:p>
        </w:tc>
        <w:tc>
          <w:tcPr>
            <w:tcW w:w="1134" w:type="dxa"/>
          </w:tcPr>
          <w:p w14:paraId="4541520B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1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2126" w:type="dxa"/>
          </w:tcPr>
          <w:p w14:paraId="75F54F01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142BC02C" w14:textId="77777777" w:rsidTr="00135C27">
        <w:tc>
          <w:tcPr>
            <w:tcW w:w="2830" w:type="dxa"/>
          </w:tcPr>
          <w:p w14:paraId="08930E6F" w14:textId="77777777" w:rsidR="00135C27" w:rsidRPr="005C29FA" w:rsidRDefault="00135C27" w:rsidP="00135C2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Gaál Judit</w:t>
            </w:r>
          </w:p>
        </w:tc>
        <w:tc>
          <w:tcPr>
            <w:tcW w:w="3591" w:type="dxa"/>
          </w:tcPr>
          <w:p w14:paraId="0C9D5AA5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angol,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testnevelés, vizuális kultúra, 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természetismeret</w:t>
            </w:r>
          </w:p>
        </w:tc>
        <w:tc>
          <w:tcPr>
            <w:tcW w:w="1134" w:type="dxa"/>
          </w:tcPr>
          <w:p w14:paraId="0BAB26C3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3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2126" w:type="dxa"/>
          </w:tcPr>
          <w:p w14:paraId="3FFAD0DF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2072628A" w14:textId="77777777" w:rsidTr="00135C27">
        <w:tc>
          <w:tcPr>
            <w:tcW w:w="2830" w:type="dxa"/>
          </w:tcPr>
          <w:p w14:paraId="6D78248F" w14:textId="77777777" w:rsidR="00135C27" w:rsidRPr="00116EB2" w:rsidRDefault="00135C27" w:rsidP="00135C2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Gerecsei Anna</w:t>
            </w:r>
          </w:p>
        </w:tc>
        <w:tc>
          <w:tcPr>
            <w:tcW w:w="3591" w:type="dxa"/>
          </w:tcPr>
          <w:p w14:paraId="351F7437" w14:textId="77777777" w:rsidR="00135C27" w:rsidRPr="00116EB2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angol (5.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5.b, 7., 8.), célnyelvi civilizáció (5.a)</w:t>
            </w:r>
          </w:p>
        </w:tc>
        <w:tc>
          <w:tcPr>
            <w:tcW w:w="1134" w:type="dxa"/>
          </w:tcPr>
          <w:p w14:paraId="12BA3BF9" w14:textId="77777777" w:rsidR="00135C27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</w:tcPr>
          <w:p w14:paraId="0D9B78B5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425F7618" w14:textId="77777777" w:rsidTr="00135C27">
        <w:tc>
          <w:tcPr>
            <w:tcW w:w="2830" w:type="dxa"/>
          </w:tcPr>
          <w:p w14:paraId="5F3B171B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Németh Krisztina</w:t>
            </w:r>
          </w:p>
          <w:p w14:paraId="78F251E1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3591" w:type="dxa"/>
          </w:tcPr>
          <w:p w14:paraId="033C143C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sz w:val="28"/>
                <w:szCs w:val="28"/>
                <w:lang w:eastAsia="hu-HU"/>
              </w:rPr>
              <w:t>angol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(5.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6.a, 6.b, 8.)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br/>
              <w:t>célnyelvi civilizáció (6.a)</w:t>
            </w:r>
          </w:p>
        </w:tc>
        <w:tc>
          <w:tcPr>
            <w:tcW w:w="1134" w:type="dxa"/>
          </w:tcPr>
          <w:p w14:paraId="32E10010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6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2126" w:type="dxa"/>
          </w:tcPr>
          <w:p w14:paraId="7CCC3D7A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munkaközösség-vezető</w:t>
            </w:r>
          </w:p>
        </w:tc>
      </w:tr>
      <w:tr w:rsidR="00135C27" w:rsidRPr="005C29FA" w14:paraId="568872D1" w14:textId="77777777" w:rsidTr="00135C27">
        <w:tc>
          <w:tcPr>
            <w:tcW w:w="2830" w:type="dxa"/>
          </w:tcPr>
          <w:p w14:paraId="63424B76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Pál Mária</w:t>
            </w:r>
          </w:p>
        </w:tc>
        <w:tc>
          <w:tcPr>
            <w:tcW w:w="3591" w:type="dxa"/>
          </w:tcPr>
          <w:p w14:paraId="0155D86B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angol,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testnevelés,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br/>
              <w:t xml:space="preserve">vizuális kultúra (4.a), 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természetismeret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(5.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6.a)</w:t>
            </w:r>
          </w:p>
        </w:tc>
        <w:tc>
          <w:tcPr>
            <w:tcW w:w="1134" w:type="dxa"/>
          </w:tcPr>
          <w:p w14:paraId="555C3F96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4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2126" w:type="dxa"/>
          </w:tcPr>
          <w:p w14:paraId="4F00389B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7C753EDB" w14:textId="77777777" w:rsidTr="00135C27">
        <w:tc>
          <w:tcPr>
            <w:tcW w:w="2830" w:type="dxa"/>
          </w:tcPr>
          <w:p w14:paraId="4BA993F7" w14:textId="77777777" w:rsidR="00135C27" w:rsidRPr="005C29FA" w:rsidRDefault="00135C27" w:rsidP="00135C2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proofErr w:type="spellStart"/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Radziwonné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br/>
            </w: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 xml:space="preserve">Vörös </w:t>
            </w: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Z</w:t>
            </w:r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suzsanna</w:t>
            </w:r>
          </w:p>
        </w:tc>
        <w:tc>
          <w:tcPr>
            <w:tcW w:w="3591" w:type="dxa"/>
          </w:tcPr>
          <w:p w14:paraId="439E54FB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természetismeret (6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.a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)</w:t>
            </w:r>
          </w:p>
        </w:tc>
        <w:tc>
          <w:tcPr>
            <w:tcW w:w="1134" w:type="dxa"/>
          </w:tcPr>
          <w:p w14:paraId="2C2EEA64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</w:tcPr>
          <w:p w14:paraId="1EE2C390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5C29FA">
              <w:rPr>
                <w:rFonts w:ascii="Times New Roman" w:hAnsi="Times New Roman"/>
                <w:sz w:val="28"/>
                <w:szCs w:val="28"/>
                <w:lang w:eastAsia="hu-HU"/>
              </w:rPr>
              <w:t>intézményvezető</w:t>
            </w:r>
          </w:p>
        </w:tc>
      </w:tr>
      <w:tr w:rsidR="00135C27" w:rsidRPr="005C29FA" w14:paraId="61424A5F" w14:textId="77777777" w:rsidTr="00135C27">
        <w:tc>
          <w:tcPr>
            <w:tcW w:w="2830" w:type="dxa"/>
          </w:tcPr>
          <w:p w14:paraId="38F945B4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Rigó Julianna</w:t>
            </w:r>
          </w:p>
        </w:tc>
        <w:tc>
          <w:tcPr>
            <w:tcW w:w="3591" w:type="dxa"/>
          </w:tcPr>
          <w:p w14:paraId="4DF3E4D4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angol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(1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.b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2.b, 4.b)</w:t>
            </w:r>
          </w:p>
        </w:tc>
        <w:tc>
          <w:tcPr>
            <w:tcW w:w="1134" w:type="dxa"/>
          </w:tcPr>
          <w:p w14:paraId="209E7C13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</w:tcPr>
          <w:p w14:paraId="7B0A9D52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7D695AE9" w14:textId="77777777" w:rsidTr="00135C27">
        <w:tc>
          <w:tcPr>
            <w:tcW w:w="2830" w:type="dxa"/>
          </w:tcPr>
          <w:p w14:paraId="472C1AD1" w14:textId="77777777" w:rsidR="00135C27" w:rsidRPr="005C29FA" w:rsidRDefault="00135C27" w:rsidP="00135C2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Szabó-Szente Katalin</w:t>
            </w:r>
          </w:p>
        </w:tc>
        <w:tc>
          <w:tcPr>
            <w:tcW w:w="3591" w:type="dxa"/>
          </w:tcPr>
          <w:p w14:paraId="020DAAE2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hittan (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angol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ul) (5.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6.a)</w:t>
            </w:r>
          </w:p>
        </w:tc>
        <w:tc>
          <w:tcPr>
            <w:tcW w:w="1134" w:type="dxa"/>
          </w:tcPr>
          <w:p w14:paraId="6161433E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</w:tcPr>
          <w:p w14:paraId="6B5D82A1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55936E45" w14:textId="77777777" w:rsidTr="00135C27">
        <w:tc>
          <w:tcPr>
            <w:tcW w:w="2830" w:type="dxa"/>
          </w:tcPr>
          <w:p w14:paraId="4DD1A9BC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proofErr w:type="spellStart"/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Tonomár</w:t>
            </w:r>
            <w:proofErr w:type="spellEnd"/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 xml:space="preserve"> Klára</w:t>
            </w:r>
          </w:p>
        </w:tc>
        <w:tc>
          <w:tcPr>
            <w:tcW w:w="3591" w:type="dxa"/>
          </w:tcPr>
          <w:p w14:paraId="7F696C55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angol,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testnevelés</w:t>
            </w:r>
          </w:p>
        </w:tc>
        <w:tc>
          <w:tcPr>
            <w:tcW w:w="1134" w:type="dxa"/>
          </w:tcPr>
          <w:p w14:paraId="0A6DED52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2</w:t>
            </w: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  <w:proofErr w:type="gramStart"/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</w:t>
            </w:r>
            <w:proofErr w:type="gramEnd"/>
          </w:p>
        </w:tc>
        <w:tc>
          <w:tcPr>
            <w:tcW w:w="2126" w:type="dxa"/>
          </w:tcPr>
          <w:p w14:paraId="363620C1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79E26A61" w14:textId="77777777" w:rsidTr="00135C27">
        <w:tc>
          <w:tcPr>
            <w:tcW w:w="2830" w:type="dxa"/>
          </w:tcPr>
          <w:p w14:paraId="13FA24F6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proofErr w:type="spellStart"/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Valeria</w:t>
            </w:r>
            <w:proofErr w:type="spellEnd"/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5C29FA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Betancourt</w:t>
            </w:r>
            <w:proofErr w:type="spellEnd"/>
          </w:p>
        </w:tc>
        <w:tc>
          <w:tcPr>
            <w:tcW w:w="3591" w:type="dxa"/>
          </w:tcPr>
          <w:p w14:paraId="7E68A750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angol (</w:t>
            </w:r>
            <w:r w:rsidRPr="005C29FA">
              <w:rPr>
                <w:rFonts w:ascii="Times New Roman" w:hAnsi="Times New Roman"/>
                <w:sz w:val="28"/>
                <w:szCs w:val="28"/>
                <w:lang w:eastAsia="hu-HU"/>
              </w:rPr>
              <w:t>anyanyelvi lektor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) (az összes osztályban)</w:t>
            </w:r>
          </w:p>
        </w:tc>
        <w:tc>
          <w:tcPr>
            <w:tcW w:w="1134" w:type="dxa"/>
          </w:tcPr>
          <w:p w14:paraId="0FE79FE0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</w:tcPr>
          <w:p w14:paraId="43ED18EF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135C27" w:rsidRPr="005C29FA" w14:paraId="40ACA9B7" w14:textId="77777777" w:rsidTr="00135C27">
        <w:tc>
          <w:tcPr>
            <w:tcW w:w="2830" w:type="dxa"/>
          </w:tcPr>
          <w:p w14:paraId="7E17F81B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b/>
                <w:bCs/>
                <w:sz w:val="28"/>
                <w:szCs w:val="28"/>
                <w:lang w:eastAsia="hu-HU"/>
              </w:rPr>
              <w:t>Varga Eszter</w:t>
            </w:r>
          </w:p>
        </w:tc>
        <w:tc>
          <w:tcPr>
            <w:tcW w:w="3591" w:type="dxa"/>
          </w:tcPr>
          <w:p w14:paraId="78962129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116EB2">
              <w:rPr>
                <w:rFonts w:ascii="Times New Roman" w:hAnsi="Times New Roman"/>
                <w:sz w:val="28"/>
                <w:szCs w:val="28"/>
                <w:lang w:eastAsia="hu-HU"/>
              </w:rPr>
              <w:t>angol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vizuális kultúra, ének (2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.a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)</w:t>
            </w:r>
          </w:p>
        </w:tc>
        <w:tc>
          <w:tcPr>
            <w:tcW w:w="1134" w:type="dxa"/>
          </w:tcPr>
          <w:p w14:paraId="32831DC1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</w:tcPr>
          <w:p w14:paraId="6B193254" w14:textId="77777777" w:rsidR="00135C27" w:rsidRPr="005C29FA" w:rsidRDefault="00135C27" w:rsidP="00135C27">
            <w:pPr>
              <w:jc w:val="both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</w:tbl>
    <w:p w14:paraId="3AF7AC38" w14:textId="77777777" w:rsidR="00135C27" w:rsidRPr="00116EB2" w:rsidRDefault="00135C27" w:rsidP="00135C27">
      <w:pPr>
        <w:rPr>
          <w:rFonts w:ascii="Times New Roman" w:hAnsi="Times New Roman" w:cs="Times New Roman"/>
          <w:sz w:val="28"/>
          <w:szCs w:val="28"/>
        </w:rPr>
      </w:pPr>
    </w:p>
    <w:p w14:paraId="4A96B8E9" w14:textId="77777777" w:rsidR="00135C27" w:rsidRDefault="00135C27" w:rsidP="00135C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Munkaközösségünk a 2024/25-ös tanévben egy fiatal pályakezdővel, Gerecsei Annával bővült. Alsó tagozaton 8, felső tagozaton pedig 6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osztály idegen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nyelvi oktatása a feladatunk. </w:t>
      </w:r>
    </w:p>
    <w:p w14:paraId="134090F3" w14:textId="77777777" w:rsidR="00135C27" w:rsidRPr="00E95464" w:rsidRDefault="00135C27" w:rsidP="00135C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0566A3" w14:textId="77777777" w:rsidR="00135C27" w:rsidRPr="00323A18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Iskolánkban </w:t>
      </w:r>
      <w:r>
        <w:rPr>
          <w:rFonts w:ascii="Times New Roman" w:eastAsia="Times New Roman" w:hAnsi="Times New Roman" w:cs="Times New Roman"/>
          <w:sz w:val="28"/>
          <w:szCs w:val="28"/>
        </w:rPr>
        <w:t>kétféle rendszerben tanítjuk az idegen nyelvet. Az ’a’ osztályokban két tanítási nyelvű képzés zajlik. Alsó tagozaton az angolt emelt óraszámban (4-4-4-5) tanulják a diákok, emellett pedig az ének, a vizuális kultúra, a testnevelés illetve a környezetismeret oktatása zajlik a célnyelven. Felső tagozaton a képzés ebben a tanévben a hatodik évfolyamra érkezett. Ötödik és hatodik évfolyamon a természetismeret, a célnyelvi civilizáció, valamint a hittan az idegen nyelven tanított tantárgyak. H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>etedik-nyolcadik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évfolyamon a természetismeretet felváltja majd a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 xml:space="preserve"> biológi</w:t>
      </w:r>
      <w:r>
        <w:rPr>
          <w:rFonts w:ascii="Times New Roman" w:eastAsia="Times New Roman" w:hAnsi="Times New Roman" w:cs="Times New Roman"/>
          <w:sz w:val="28"/>
          <w:szCs w:val="28"/>
        </w:rPr>
        <w:t>a, illetve terveink közt szerepel, hogy az ének-zenét is bevonjuk az angolul tanított tantárgyak körébe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Ennek érdekében Németh Krisztina ebben a tanévben megkezdi tanulmányait az ELTE Tanárképző Karán levelező mesterképzésben. 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két tanítási nyelvű képzésben a 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 xml:space="preserve">fejlődés nyomon követésére 4. év végén saját kimeneti vizsga, 6.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 xml:space="preserve">és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majd 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 xml:space="preserve"> év végén pedig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323A18">
        <w:rPr>
          <w:rFonts w:ascii="Times New Roman" w:eastAsia="Times New Roman" w:hAnsi="Times New Roman" w:cs="Times New Roman"/>
          <w:sz w:val="28"/>
          <w:szCs w:val="28"/>
        </w:rPr>
        <w:t>központi célnyelvi mérés szolgál.</w:t>
      </w:r>
    </w:p>
    <w:p w14:paraId="7D3F4311" w14:textId="77777777" w:rsidR="00135C27" w:rsidRPr="0078176C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Az általános tantervű ’b’ osztályokban alsó tagozaton szakkör formájában, játékosan ismerkedhetnek a gyerekek az angollal. Felső tagozaton csoportbontás segíti a munkánkat, amely e</w:t>
      </w:r>
      <w:r w:rsidRPr="008C7F39">
        <w:rPr>
          <w:rFonts w:ascii="Times New Roman" w:eastAsia="Times New Roman" w:hAnsi="Times New Roman" w:cs="Times New Roman"/>
          <w:sz w:val="28"/>
          <w:szCs w:val="28"/>
        </w:rPr>
        <w:t>bben a tanévben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digitális kultúra és technika</w:t>
      </w:r>
      <w:r w:rsidRPr="008C7F39">
        <w:rPr>
          <w:rFonts w:ascii="Times New Roman" w:eastAsia="Times New Roman" w:hAnsi="Times New Roman" w:cs="Times New Roman"/>
          <w:sz w:val="28"/>
          <w:szCs w:val="28"/>
        </w:rPr>
        <w:t xml:space="preserve"> óra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C7F39">
        <w:rPr>
          <w:rFonts w:ascii="Times New Roman" w:eastAsia="Times New Roman" w:hAnsi="Times New Roman" w:cs="Times New Roman"/>
          <w:sz w:val="28"/>
          <w:szCs w:val="28"/>
        </w:rPr>
        <w:t xml:space="preserve"> bontással egységben történ</w:t>
      </w:r>
      <w:r>
        <w:rPr>
          <w:rFonts w:ascii="Times New Roman" w:eastAsia="Times New Roman" w:hAnsi="Times New Roman" w:cs="Times New Roman"/>
          <w:sz w:val="28"/>
          <w:szCs w:val="28"/>
        </w:rPr>
        <w:t>ik</w:t>
      </w:r>
      <w:r w:rsidRPr="008C7F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Ez lehetőséget ad, hogy a felekezetektől független heterogén csoportokat alakítsunk ki. </w:t>
      </w:r>
      <w:r w:rsidRPr="0078176C">
        <w:rPr>
          <w:rFonts w:ascii="Times New Roman" w:eastAsia="Times New Roman" w:hAnsi="Times New Roman" w:cs="Times New Roman"/>
          <w:sz w:val="28"/>
          <w:szCs w:val="28"/>
        </w:rPr>
        <w:t>Az általános tantervű osztályban a 2021/22-es tanévben vezettük be az év végi szóbeli vizsgát angolból. Ennek célja, hogy egy nyelvvizsgához hasonló helyzet megteremtésével segítsük a gyerekeket e téren is gyakorlatot szerezni, valamint ösztönözzük őket az angol nyelv használatára.</w:t>
      </w:r>
    </w:p>
    <w:p w14:paraId="7EFCEACB" w14:textId="77777777" w:rsidR="00135C27" w:rsidRPr="0084215D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Feladatunk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az alapvető célokon túl az aktuális nyelvi versenyekre való felkészülés is. Alsó tagozaton levelező versenyek, felső tagozaton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az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rszágos Angol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anulmányi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erseny,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a TITOK angol nyelvi verseny iskolai 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fordulójának megszervezése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, valamint a tanulók felkészítése a városi, körzeti, 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vár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megyei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, egyház</w:t>
      </w:r>
      <w:r>
        <w:rPr>
          <w:rFonts w:ascii="Times New Roman" w:eastAsia="Times New Roman" w:hAnsi="Times New Roman" w:cs="Times New Roman"/>
          <w:sz w:val="28"/>
          <w:szCs w:val="28"/>
        </w:rPr>
        <w:t>megye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 xml:space="preserve">i illetve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egyéb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országos versenyekre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szerepel feladataink között.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A versenyekre minden kolléga órákon, órák után, 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szakkörön,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valamint az óra keretein túlmutató feladatokkal, a tanórák utáni megbeszélésekkel, otthoni javításokkal készíti fel a tanulókat. </w:t>
      </w:r>
    </w:p>
    <w:p w14:paraId="47C86542" w14:textId="77777777" w:rsidR="00135C27" w:rsidRPr="0084215D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Felső tagozaton a k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orrepetálás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 xml:space="preserve"> délutáni felzárkóztató foglalkozás keretein belül, illetve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tanulószobán történik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 xml:space="preserve"> szaktanár illetve a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tanulószobát vezető 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pedagógus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segítségével.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Minden osztályban tanít anyanyelvi lektorunk,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Valeria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Betancourt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aki már negyedik évét tölti hazánkban és iskolánkban.</w:t>
      </w:r>
    </w:p>
    <w:p w14:paraId="6DE16406" w14:textId="77777777" w:rsidR="00135C27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 xml:space="preserve">Fontosnak tartjuk a tantárgy hatékony tanítása mellett a célnyelvi ország megismerését, az idegen </w:t>
      </w:r>
      <w:proofErr w:type="gramStart"/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>nyelv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>gyakorlatban</w:t>
      </w:r>
      <w:proofErr w:type="gramEnd"/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történő használatát is. Ennek érdekében </w:t>
      </w:r>
      <w:r>
        <w:rPr>
          <w:rFonts w:ascii="Times New Roman" w:eastAsia="Times New Roman" w:hAnsi="Times New Roman" w:cs="Times New Roman"/>
          <w:sz w:val="28"/>
          <w:szCs w:val="28"/>
        </w:rPr>
        <w:t>idén harmadik alkalommal szervezzük meg a Szent Imre Angol Versenyt, amely városi</w:t>
      </w: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t>angol nyelvi verseny</w:t>
      </w: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felső tagozatos </w:t>
      </w: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>diák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ok</w:t>
      </w: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számára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. Évente más-más tém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ájú versenyt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hirdetünk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, ahol a gyerekek változatos 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feladatokon keresztül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ismerkedhetnek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meg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 az angol anyanyelvű országok szokásaival, hagyományaival, városaik nevezetességeivel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C72C38" w14:textId="77777777" w:rsidR="00135C27" w:rsidRPr="00434964" w:rsidRDefault="00135C27" w:rsidP="0013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Fő f</w:t>
      </w:r>
      <w:r w:rsidRPr="00434964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eladat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unk</w:t>
      </w:r>
      <w:r w:rsidRPr="00434964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: </w:t>
      </w:r>
    </w:p>
    <w:p w14:paraId="45F84BDE" w14:textId="77777777" w:rsidR="00135C27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4215D">
        <w:rPr>
          <w:rFonts w:ascii="Times New Roman" w:eastAsia="Times New Roman" w:hAnsi="Times New Roman" w:cs="Times New Roman"/>
          <w:sz w:val="28"/>
          <w:szCs w:val="28"/>
        </w:rPr>
        <w:t>Az idegen nyelv oktatásának alapvető célja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összhangban a Közös európai referenciakerettel (KER)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a tanulók idegen nyelvi kommunikatív kompetenciájának megalapozása és fejlesztése. </w:t>
      </w:r>
    </w:p>
    <w:p w14:paraId="6183504C" w14:textId="77777777" w:rsidR="00135C27" w:rsidRPr="00131A98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>változatos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játékos</w:t>
      </w: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tevékenységformák alkalmazásával fejleszteni a tanulók együttműködési </w:t>
      </w:r>
      <w:r w:rsidRPr="00131A98">
        <w:rPr>
          <w:rFonts w:ascii="Times New Roman" w:eastAsia="Times New Roman" w:hAnsi="Times New Roman" w:cs="Times New Roman"/>
          <w:sz w:val="28"/>
          <w:szCs w:val="28"/>
          <w:lang w:eastAsia="hu-HU"/>
        </w:rPr>
        <w:t>készségét</w:t>
      </w:r>
    </w:p>
    <w:p w14:paraId="05AC6CD9" w14:textId="77777777" w:rsidR="00135C27" w:rsidRPr="00434964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szóbeli kifejezőképesség, hallás-, olvasás- és íráskészség fejlesztése </w:t>
      </w:r>
    </w:p>
    <w:p w14:paraId="42D87043" w14:textId="77777777" w:rsidR="00135C27" w:rsidRPr="00D650E3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tanulók</w:t>
      </w: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érzelemvilág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ának </w:t>
      </w:r>
      <w:r w:rsidRPr="00D650E3">
        <w:rPr>
          <w:rFonts w:ascii="Times New Roman" w:eastAsia="Times New Roman" w:hAnsi="Times New Roman" w:cs="Times New Roman"/>
          <w:sz w:val="28"/>
          <w:szCs w:val="28"/>
          <w:lang w:eastAsia="hu-HU"/>
        </w:rPr>
        <w:t>gazdagítása, összhangban az intézmény keresztény szellemiségével</w:t>
      </w:r>
    </w:p>
    <w:p w14:paraId="0457935C" w14:textId="77777777" w:rsidR="00135C27" w:rsidRPr="00434964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>alapvető társalgási fordulatok elsajátíttatása</w:t>
      </w:r>
    </w:p>
    <w:p w14:paraId="2EBCDBCF" w14:textId="77777777" w:rsidR="00135C27" w:rsidRPr="00434964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>szituációs képesség fejlesztése</w:t>
      </w:r>
    </w:p>
    <w:p w14:paraId="1E494E32" w14:textId="77777777" w:rsidR="00135C27" w:rsidRPr="00434964" w:rsidRDefault="00135C27" w:rsidP="0013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34964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Kiemelt feladatunk</w:t>
      </w: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</w:p>
    <w:p w14:paraId="7D499E44" w14:textId="77777777" w:rsidR="00135C27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felkészíteni a tanulókat az országos idegen nyelvi kompetenciamérésre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Pr="00434964">
        <w:rPr>
          <w:rFonts w:ascii="Times New Roman" w:eastAsia="Times New Roman" w:hAnsi="Times New Roman" w:cs="Times New Roman"/>
          <w:sz w:val="28"/>
          <w:szCs w:val="28"/>
          <w:lang w:eastAsia="hu-HU"/>
        </w:rPr>
        <w:t>(6. évfolyamon A1, 8. évfolyamon A2 szint), valamint</w:t>
      </w:r>
    </w:p>
    <w:p w14:paraId="0C498932" w14:textId="77777777" w:rsidR="00135C27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F6C3C">
        <w:rPr>
          <w:rFonts w:ascii="Times New Roman" w:eastAsia="Times New Roman" w:hAnsi="Times New Roman" w:cs="Times New Roman"/>
          <w:sz w:val="28"/>
          <w:szCs w:val="28"/>
          <w:lang w:eastAsia="hu-HU"/>
        </w:rPr>
        <w:t>a tanév végi vizsgára (8. évfolyam)</w:t>
      </w:r>
    </w:p>
    <w:p w14:paraId="7C210B9E" w14:textId="77777777" w:rsidR="00135C27" w:rsidRPr="00D056E1" w:rsidRDefault="00135C27" w:rsidP="0088377C">
      <w:pPr>
        <w:numPr>
          <w:ilvl w:val="0"/>
          <w:numId w:val="5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az emelt szintű nyelvi osztályokban hozzásegíteni a tanulókat a színvonalas nyelvtudáshoz (6. évfolyamon A2 szint, 8. évfolyamon B1 szint)</w:t>
      </w:r>
    </w:p>
    <w:p w14:paraId="1AC79F0B" w14:textId="77777777" w:rsidR="00135C27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D192C" w14:textId="77777777" w:rsidR="00135C27" w:rsidRPr="0084215D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Szervezési feladatok</w:t>
      </w:r>
    </w:p>
    <w:p w14:paraId="182BA552" w14:textId="77777777" w:rsidR="00135C27" w:rsidRPr="00131A98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felső tagozatos</w:t>
      </w:r>
      <w:r w:rsidRPr="00131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évfolyamo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kon a nyelvi csoportok át</w:t>
      </w:r>
      <w:r w:rsidRPr="00131A98">
        <w:rPr>
          <w:rFonts w:ascii="Times New Roman" w:eastAsia="Times New Roman" w:hAnsi="Times New Roman" w:cs="Times New Roman"/>
          <w:color w:val="000000"/>
          <w:sz w:val="28"/>
          <w:szCs w:val="28"/>
        </w:rPr>
        <w:t>alakítása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7209D6" w14:textId="77777777" w:rsidR="00135C27" w:rsidRPr="00116EB2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A csoportváltozások, a tanulói csoportok „feltérképezése”, ellenőrzés, egyeztetés az osztályfőnökökkel és a nyelvet tanító</w:t>
      </w: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kollégákkal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: szeptember közepéig</w:t>
      </w:r>
    </w:p>
    <w:p w14:paraId="7AF048C8" w14:textId="77777777" w:rsidR="00135C27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Egyedi </w:t>
      </w:r>
      <w:r w:rsidRPr="008421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tanmenet 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összeállítása a csoport</w:t>
      </w: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szükségletei szerint</w:t>
      </w: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összhangban az iskolai tantervvel</w:t>
      </w: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kiemelve a csoport tanulási ritmusát, ismétlésre való igényét.</w:t>
      </w:r>
    </w:p>
    <w:p w14:paraId="6F250C07" w14:textId="77777777" w:rsidR="00135C27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pedagógusok teljesítményértékelési rendszerének (TÉR) bevezetésével járó feladatok megszervezése és végrehajtása: a rendszer megismerése, teljesítménycélok megfogalmazása, a feladatok dokumentálása. Egyeztetés év közben, óralátogatások, év végi megbeszélés.</w:t>
      </w:r>
    </w:p>
    <w:p w14:paraId="7B4B4D9E" w14:textId="77777777" w:rsidR="00135C27" w:rsidRDefault="00135C27" w:rsidP="0088377C">
      <w:pPr>
        <w:numPr>
          <w:ilvl w:val="0"/>
          <w:numId w:val="5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levelezős és a projektversenyekre való jelentkezések összefogása. Az angol nyelvű OATV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, valamint a TITOK verseny iskolai fordulójának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 xml:space="preserve">megszervezése, lebonyolítása, a feladatlapok </w:t>
      </w:r>
      <w:r w:rsidRPr="00116EB2">
        <w:rPr>
          <w:rFonts w:ascii="Times New Roman" w:eastAsia="Times New Roman" w:hAnsi="Times New Roman" w:cs="Times New Roman"/>
          <w:sz w:val="28"/>
          <w:szCs w:val="28"/>
        </w:rPr>
        <w:t>tovább küldése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DA7F4" w14:textId="77777777" w:rsidR="00135C27" w:rsidRPr="005D2315" w:rsidRDefault="00135C27" w:rsidP="0088377C">
      <w:pPr>
        <w:numPr>
          <w:ilvl w:val="0"/>
          <w:numId w:val="5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2315">
        <w:rPr>
          <w:rFonts w:ascii="Times New Roman" w:eastAsia="Times New Roman" w:hAnsi="Times New Roman" w:cs="Times New Roman"/>
          <w:sz w:val="28"/>
          <w:szCs w:val="28"/>
        </w:rPr>
        <w:t>A Szent Imre Angol Verseny megszervezése és lebonyolítása - városi angol nyelvi vetélkedő, tervezett időpont: 2025 március közepe</w:t>
      </w:r>
    </w:p>
    <w:p w14:paraId="4250F15D" w14:textId="77777777" w:rsidR="00135C27" w:rsidRPr="00E00857" w:rsidRDefault="00135C27" w:rsidP="0088377C">
      <w:pPr>
        <w:numPr>
          <w:ilvl w:val="0"/>
          <w:numId w:val="5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Oktatási Hivatal által szervezett idegen nyelvi mérés 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t>lebonyolítása.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A mérés várható </w:t>
      </w:r>
      <w:r w:rsidRPr="0084215D">
        <w:rPr>
          <w:rFonts w:ascii="Times New Roman" w:eastAsia="Times New Roman" w:hAnsi="Times New Roman" w:cs="Times New Roman"/>
          <w:sz w:val="28"/>
          <w:szCs w:val="28"/>
          <w:lang w:eastAsia="hu-HU"/>
        </w:rPr>
        <w:t>időpontja: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március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4. és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május 31.</w:t>
      </w:r>
      <w:r w:rsidRPr="00116EB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között </w:t>
      </w:r>
    </w:p>
    <w:p w14:paraId="36485FB1" w14:textId="77777777" w:rsidR="00135C27" w:rsidRPr="00E00857" w:rsidRDefault="00135C27" w:rsidP="0088377C">
      <w:pPr>
        <w:numPr>
          <w:ilvl w:val="0"/>
          <w:numId w:val="5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Emelt nyelvi osztályban (4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) a tanév végi kimeneti mérés és vizsga lebonyolítása</w:t>
      </w:r>
    </w:p>
    <w:p w14:paraId="118BDA27" w14:textId="77777777" w:rsidR="00135C27" w:rsidRPr="00116EB2" w:rsidRDefault="00135C27" w:rsidP="0088377C">
      <w:pPr>
        <w:numPr>
          <w:ilvl w:val="0"/>
          <w:numId w:val="5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Általános tantervű osztályban (8.) a tanév végi szóbeli vizsga lebonyolítása</w:t>
      </w:r>
    </w:p>
    <w:p w14:paraId="3D3CBD45" w14:textId="77777777" w:rsidR="00135C27" w:rsidRPr="0084215D" w:rsidRDefault="00135C27" w:rsidP="00135C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5D542" w14:textId="77777777" w:rsidR="00135C27" w:rsidRPr="0084215D" w:rsidRDefault="00135C27" w:rsidP="00135C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b/>
          <w:bCs/>
          <w:sz w:val="28"/>
          <w:szCs w:val="28"/>
        </w:rPr>
        <w:t>Oktatómunka:</w:t>
      </w:r>
    </w:p>
    <w:p w14:paraId="524332F8" w14:textId="77777777" w:rsidR="00135C27" w:rsidRPr="00E00857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Emelt nyelvi osztályban (a) 1. és 2. évfolyamon a testnevelés, a vizuális kultúra és az ének tanítása angol nyelven folyik</w:t>
      </w:r>
    </w:p>
    <w:p w14:paraId="770746CE" w14:textId="77777777" w:rsidR="00135C27" w:rsidRPr="00E00857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és 4. évfolyamon a testnevelés, a rajz és a környezetismeret tanítása angol nyelven folyik</w:t>
      </w:r>
    </w:p>
    <w:p w14:paraId="6D34508F" w14:textId="77777777" w:rsidR="00135C27" w:rsidRPr="00E00857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és 6.a osztályban a civilizáció, a természetismeret és a hittan tanítása angol nyelven folyik</w:t>
      </w:r>
    </w:p>
    <w:p w14:paraId="0B036461" w14:textId="77777777" w:rsidR="00135C27" w:rsidRPr="00DD74FE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 általános tantervű osztályokban (b)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és 3. évfolyamon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tanulók délutáni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játékos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szakkörön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74FE">
        <w:rPr>
          <w:rFonts w:ascii="Times New Roman" w:eastAsia="Times New Roman" w:hAnsi="Times New Roman" w:cs="Times New Roman"/>
          <w:color w:val="000000"/>
          <w:sz w:val="28"/>
          <w:szCs w:val="28"/>
        </w:rPr>
        <w:t>ismerkedhetnek meg az angol nyelvvel</w:t>
      </w:r>
    </w:p>
    <w:p w14:paraId="1C2E9C68" w14:textId="77777777" w:rsidR="00135C27" w:rsidRPr="0084215D" w:rsidRDefault="00135C27" w:rsidP="0088377C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4. évfolyamon heti 2 órában, illetve +1 szakköri órán kezdik el a nyelvtanulást</w:t>
      </w:r>
    </w:p>
    <w:p w14:paraId="4332F9FA" w14:textId="77777777" w:rsidR="00135C27" w:rsidRPr="0084215D" w:rsidRDefault="00135C27" w:rsidP="00135C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ACCE81" w14:textId="77777777" w:rsidR="00135C27" w:rsidRPr="0084215D" w:rsidRDefault="00135C27" w:rsidP="00135C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b/>
          <w:bCs/>
          <w:sz w:val="28"/>
          <w:szCs w:val="28"/>
        </w:rPr>
        <w:t>Versenyek:</w:t>
      </w:r>
    </w:p>
    <w:p w14:paraId="217AE6CF" w14:textId="77777777" w:rsidR="00135C27" w:rsidRDefault="00135C27" w:rsidP="0088377C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Levelezős és projektversenyek (pl. </w:t>
      </w:r>
      <w:r w:rsidRPr="005A3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Play and </w:t>
      </w:r>
      <w:proofErr w:type="spellStart"/>
      <w:r w:rsidRPr="005A3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Bendegúz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2F552AB" w14:textId="77777777" w:rsidR="00135C27" w:rsidRPr="0084215D" w:rsidRDefault="00135C27" w:rsidP="0088377C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TITOK levelezős verseny 5. 6. 7. 8. évfolyamokon</w:t>
      </w:r>
    </w:p>
    <w:p w14:paraId="187117D5" w14:textId="77777777" w:rsidR="00135C27" w:rsidRDefault="00135C27" w:rsidP="0088377C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TITOK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London </w:t>
      </w:r>
      <w:proofErr w:type="spellStart"/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>Bridge</w:t>
      </w:r>
      <w:proofErr w:type="spellEnd"/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háromfordulós tesztverseny – 5. 6. 7. 8. évfolyamokon</w:t>
      </w:r>
    </w:p>
    <w:p w14:paraId="45ABF237" w14:textId="77777777" w:rsidR="00135C27" w:rsidRPr="0084215D" w:rsidRDefault="00135C27" w:rsidP="0088377C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TV 7.</w:t>
      </w: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és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évfolyamon</w:t>
      </w:r>
    </w:p>
    <w:p w14:paraId="7077FC6C" w14:textId="77777777" w:rsidR="00135C27" w:rsidRDefault="00135C27" w:rsidP="0088377C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  <w:lastRenderedPageBreak/>
        <w:t>Szent Imre Angol Verseny</w:t>
      </w:r>
    </w:p>
    <w:p w14:paraId="461BB046" w14:textId="77777777" w:rsidR="00135C27" w:rsidRPr="0084215D" w:rsidRDefault="00135C27" w:rsidP="0088377C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</w:pPr>
      <w:r w:rsidRPr="005A344F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hu-HU"/>
        </w:rPr>
        <w:t xml:space="preserve">English is </w:t>
      </w:r>
      <w:proofErr w:type="spellStart"/>
      <w:r w:rsidRPr="005A344F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hu-HU"/>
        </w:rPr>
        <w:t>Fun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  <w:t xml:space="preserve"> – (Csorna, egyházmegyei angol verseny)</w:t>
      </w:r>
    </w:p>
    <w:p w14:paraId="2F463CC8" w14:textId="77777777" w:rsidR="00135C27" w:rsidRPr="0084215D" w:rsidRDefault="00135C27" w:rsidP="0088377C">
      <w:pPr>
        <w:numPr>
          <w:ilvl w:val="0"/>
          <w:numId w:val="52"/>
        </w:num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hu-HU"/>
        </w:rPr>
      </w:pPr>
      <w:r w:rsidRPr="008421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Egyéb tanulmányi versenyek </w:t>
      </w:r>
    </w:p>
    <w:p w14:paraId="349685D8" w14:textId="77777777" w:rsidR="00135C27" w:rsidRPr="0084215D" w:rsidRDefault="00135C27" w:rsidP="00135C27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998A5C" w14:textId="77777777" w:rsidR="00135C27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5D">
        <w:rPr>
          <w:rFonts w:ascii="Times New Roman" w:eastAsia="Times New Roman" w:hAnsi="Times New Roman" w:cs="Times New Roman"/>
          <w:sz w:val="28"/>
          <w:szCs w:val="28"/>
        </w:rPr>
        <w:t>A versenyek pontos időpontjáról és helyszínéről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215D">
        <w:rPr>
          <w:rFonts w:ascii="Times New Roman" w:eastAsia="Times New Roman" w:hAnsi="Times New Roman" w:cs="Times New Roman"/>
          <w:sz w:val="28"/>
          <w:szCs w:val="28"/>
        </w:rPr>
        <w:t>valamint a nevezési díjról a tanév folyamán, a versenyek előtt kb. 1 hónappal kapunk értesítést.</w:t>
      </w:r>
    </w:p>
    <w:p w14:paraId="565DAB8F" w14:textId="77777777" w:rsidR="00135C27" w:rsidRPr="00D650E3" w:rsidRDefault="00135C27" w:rsidP="00135C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B2">
        <w:rPr>
          <w:rFonts w:ascii="Times New Roman" w:eastAsia="Times New Roman" w:hAnsi="Times New Roman" w:cs="Times New Roman"/>
          <w:color w:val="000000"/>
          <w:sz w:val="28"/>
          <w:szCs w:val="28"/>
        </w:rPr>
        <w:t>Komárom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42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szeptember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215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ARY</w:t>
      </w:r>
      <w:proofErr w:type="gramEnd"/>
      <w:r w:rsidRPr="0084215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JÁNA LOGOPÉDIAI INTÉZET</w:t>
      </w:r>
    </w:p>
    <w:p w14:paraId="1BBC04FC" w14:textId="77777777" w:rsidR="00135C27" w:rsidRDefault="00135C27">
      <w:r>
        <w:br w:type="page"/>
      </w:r>
    </w:p>
    <w:p w14:paraId="013DD03E" w14:textId="77777777" w:rsidR="00135C27" w:rsidRDefault="00135C27" w:rsidP="00135C27">
      <w:pPr>
        <w:jc w:val="center"/>
      </w:pPr>
    </w:p>
    <w:p w14:paraId="3B6A80E3" w14:textId="77777777" w:rsidR="00135C27" w:rsidRDefault="00135C27" w:rsidP="00135C27">
      <w:pPr>
        <w:jc w:val="center"/>
      </w:pPr>
    </w:p>
    <w:p w14:paraId="7FDF5E4D" w14:textId="77777777" w:rsidR="00135C27" w:rsidRDefault="00135C27" w:rsidP="00135C27">
      <w:pPr>
        <w:jc w:val="center"/>
      </w:pPr>
    </w:p>
    <w:p w14:paraId="3731B379" w14:textId="77777777" w:rsidR="00135C27" w:rsidRDefault="00135C27" w:rsidP="00135C27">
      <w:pPr>
        <w:jc w:val="center"/>
      </w:pPr>
    </w:p>
    <w:p w14:paraId="08BEFA68" w14:textId="77777777" w:rsidR="00135C27" w:rsidRDefault="00135C27" w:rsidP="00135C27">
      <w:pPr>
        <w:jc w:val="center"/>
      </w:pPr>
    </w:p>
    <w:p w14:paraId="21992C45" w14:textId="77777777" w:rsidR="00135C27" w:rsidRDefault="00135C27" w:rsidP="00135C27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HUMÁN MUNKAKÖZÖSSÉG</w:t>
      </w:r>
    </w:p>
    <w:p w14:paraId="0C44074B" w14:textId="77777777" w:rsidR="00135C27" w:rsidRDefault="00135C27" w:rsidP="00135C27">
      <w:pPr>
        <w:spacing w:line="360" w:lineRule="auto"/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éves</w:t>
      </w:r>
      <w:proofErr w:type="gramEnd"/>
      <w:r>
        <w:rPr>
          <w:b/>
          <w:sz w:val="56"/>
          <w:szCs w:val="56"/>
        </w:rPr>
        <w:t xml:space="preserve"> munkaterve</w:t>
      </w:r>
    </w:p>
    <w:p w14:paraId="28D892E0" w14:textId="77777777" w:rsidR="00135C27" w:rsidRDefault="00135C27" w:rsidP="00135C27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2024/2025. tanév</w:t>
      </w:r>
    </w:p>
    <w:p w14:paraId="178771EC" w14:textId="77777777" w:rsidR="00135C27" w:rsidRDefault="00135C27" w:rsidP="00135C27">
      <w:pPr>
        <w:spacing w:line="360" w:lineRule="auto"/>
        <w:jc w:val="center"/>
        <w:rPr>
          <w:sz w:val="56"/>
          <w:szCs w:val="56"/>
        </w:rPr>
      </w:pPr>
    </w:p>
    <w:p w14:paraId="422A1658" w14:textId="77777777" w:rsidR="00135C27" w:rsidRDefault="00135C27" w:rsidP="00135C27">
      <w:pPr>
        <w:jc w:val="center"/>
      </w:pPr>
    </w:p>
    <w:p w14:paraId="63A7FCDE" w14:textId="77777777" w:rsidR="00135C27" w:rsidRDefault="00135C27" w:rsidP="00135C27">
      <w:pPr>
        <w:jc w:val="center"/>
      </w:pPr>
    </w:p>
    <w:p w14:paraId="3E9CB4C1" w14:textId="77777777" w:rsidR="00135C27" w:rsidRDefault="00135C27" w:rsidP="00135C27">
      <w:pPr>
        <w:jc w:val="center"/>
      </w:pPr>
    </w:p>
    <w:p w14:paraId="1CCF1D5E" w14:textId="77777777" w:rsidR="00135C27" w:rsidRDefault="00135C27" w:rsidP="00135C27">
      <w:pPr>
        <w:jc w:val="center"/>
      </w:pPr>
    </w:p>
    <w:p w14:paraId="50A65D0A" w14:textId="77777777" w:rsidR="00135C27" w:rsidRDefault="00135C27" w:rsidP="00135C27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Készítette: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Jóváhagyta:</w:t>
      </w:r>
    </w:p>
    <w:p w14:paraId="194C23D3" w14:textId="77777777" w:rsidR="00135C27" w:rsidRDefault="00135C27" w:rsidP="00135C27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9070B4E" w14:textId="77777777" w:rsidR="00135C27" w:rsidRDefault="00135C27" w:rsidP="00135C27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Egyed </w:t>
      </w:r>
      <w:proofErr w:type="gramStart"/>
      <w:r>
        <w:rPr>
          <w:sz w:val="32"/>
          <w:szCs w:val="32"/>
        </w:rPr>
        <w:t>Gábor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Radziwonné</w:t>
      </w:r>
      <w:proofErr w:type="spellEnd"/>
      <w:proofErr w:type="gramEnd"/>
      <w:r>
        <w:rPr>
          <w:sz w:val="32"/>
          <w:szCs w:val="32"/>
        </w:rPr>
        <w:t xml:space="preserve"> </w:t>
      </w:r>
    </w:p>
    <w:p w14:paraId="3E4964E9" w14:textId="77777777" w:rsidR="00135C27" w:rsidRDefault="00135C27" w:rsidP="00135C2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Vörös Zsuzsanna</w:t>
      </w:r>
    </w:p>
    <w:p w14:paraId="20B1139E" w14:textId="77777777" w:rsidR="00135C27" w:rsidRDefault="00135C27" w:rsidP="00135C27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m.k.vezet</w:t>
      </w:r>
      <w:proofErr w:type="gramEnd"/>
      <w:r>
        <w:rPr>
          <w:sz w:val="32"/>
          <w:szCs w:val="32"/>
        </w:rPr>
        <w:t>ő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igazgató</w:t>
      </w:r>
    </w:p>
    <w:p w14:paraId="444A4720" w14:textId="77777777" w:rsidR="00135C27" w:rsidRDefault="00135C27" w:rsidP="00135C27">
      <w:pPr>
        <w:jc w:val="center"/>
      </w:pPr>
    </w:p>
    <w:p w14:paraId="70976F56" w14:textId="77777777" w:rsidR="00135C27" w:rsidRDefault="00135C27" w:rsidP="00135C27">
      <w:pPr>
        <w:jc w:val="center"/>
      </w:pPr>
    </w:p>
    <w:p w14:paraId="7C9738D7" w14:textId="77777777" w:rsidR="00135C27" w:rsidRDefault="00135C27" w:rsidP="00135C27">
      <w:pPr>
        <w:jc w:val="center"/>
      </w:pPr>
    </w:p>
    <w:p w14:paraId="506C8106" w14:textId="77777777" w:rsidR="00135C27" w:rsidRDefault="00135C27" w:rsidP="00135C27">
      <w:pPr>
        <w:jc w:val="center"/>
      </w:pPr>
    </w:p>
    <w:p w14:paraId="6D9E92D3" w14:textId="77777777" w:rsidR="00135C27" w:rsidRDefault="00135C27" w:rsidP="00135C27">
      <w:pPr>
        <w:jc w:val="center"/>
      </w:pPr>
    </w:p>
    <w:p w14:paraId="7773AC13" w14:textId="77777777" w:rsidR="00135C27" w:rsidRDefault="00135C27" w:rsidP="00135C27">
      <w:pPr>
        <w:pStyle w:val="NormlWeb"/>
        <w:rPr>
          <w:rFonts w:ascii="Arial" w:hAnsi="Arial" w:cs="Arial"/>
          <w:color w:val="000000"/>
        </w:rPr>
      </w:pPr>
      <w:r w:rsidRPr="009328BA">
        <w:rPr>
          <w:rFonts w:ascii="Arial" w:hAnsi="Arial" w:cs="Arial"/>
          <w:color w:val="000000"/>
        </w:rPr>
        <w:lastRenderedPageBreak/>
        <w:t xml:space="preserve"> Giuseppe </w:t>
      </w:r>
      <w:proofErr w:type="spellStart"/>
      <w:r w:rsidRPr="009328BA">
        <w:rPr>
          <w:rFonts w:ascii="Arial" w:hAnsi="Arial" w:cs="Arial"/>
          <w:color w:val="000000"/>
        </w:rPr>
        <w:t>Mezzofanti</w:t>
      </w:r>
      <w:proofErr w:type="spellEnd"/>
      <w:r w:rsidRPr="009328BA">
        <w:rPr>
          <w:rFonts w:ascii="Arial" w:hAnsi="Arial" w:cs="Arial"/>
          <w:color w:val="000000"/>
        </w:rPr>
        <w:t xml:space="preserve"> olasz bíboros és nyelvész (1774-1849) </w:t>
      </w:r>
      <w:proofErr w:type="spellStart"/>
      <w:r w:rsidRPr="009328BA">
        <w:rPr>
          <w:rFonts w:ascii="Arial" w:hAnsi="Arial" w:cs="Arial"/>
          <w:color w:val="000000"/>
        </w:rPr>
        <w:t>Frankl</w:t>
      </w:r>
      <w:proofErr w:type="spellEnd"/>
      <w:r w:rsidRPr="009328BA">
        <w:rPr>
          <w:rFonts w:ascii="Arial" w:hAnsi="Arial" w:cs="Arial"/>
          <w:color w:val="000000"/>
        </w:rPr>
        <w:t xml:space="preserve"> Ágoston cseh nyelvésznek a következőket mondta a magyar nyelvről, amelyet 57 más nyelven kívül szintén beszélt:</w:t>
      </w:r>
    </w:p>
    <w:p w14:paraId="2B9D45D2" w14:textId="77777777" w:rsidR="00135C27" w:rsidRPr="009328BA" w:rsidRDefault="00135C27" w:rsidP="00135C27">
      <w:pPr>
        <w:pStyle w:val="NormlWeb"/>
        <w:rPr>
          <w:color w:val="000000"/>
        </w:rPr>
      </w:pPr>
      <w:r w:rsidRPr="009328BA"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„</w:t>
      </w:r>
      <w:r w:rsidRPr="009328BA">
        <w:rPr>
          <w:rFonts w:ascii="Arial" w:hAnsi="Arial" w:cs="Arial"/>
          <w:i/>
          <w:iCs/>
          <w:color w:val="000000"/>
        </w:rPr>
        <w:t>Tudja, melyik nyelvet tartom a görög és latin mellett, minden más nyelv előtt, leginkább dallamosnak és a verselés szempontjából leginkább fejlődésre képesnek? A magyart! Az új magyar költők verseit ismerem, ezeknek dallamossága teljesen magával ragadott. Ügyeljen, ebben a nemzetben egyszerre csak fel fog tündökölni egy költői láng</w:t>
      </w:r>
      <w:r w:rsidRPr="009328BA">
        <w:rPr>
          <w:rFonts w:ascii="Arial" w:hAnsi="Arial" w:cs="Arial"/>
          <w:color w:val="000000"/>
        </w:rPr>
        <w:t>ész, aki teljességgel igazolja jóslatomat. A magyarok, úgy látszik, még maguk sem tudják, micsoda kincs lakozik ny</w:t>
      </w:r>
      <w:r>
        <w:rPr>
          <w:rFonts w:ascii="Arial" w:hAnsi="Arial" w:cs="Arial"/>
          <w:color w:val="000000"/>
        </w:rPr>
        <w:t>elvükben".</w:t>
      </w:r>
    </w:p>
    <w:p w14:paraId="4B8C58F0" w14:textId="77777777" w:rsidR="00135C27" w:rsidRPr="00C71DAD" w:rsidRDefault="00135C27" w:rsidP="00135C27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C71DAD">
        <w:rPr>
          <w:b/>
          <w:sz w:val="28"/>
          <w:szCs w:val="28"/>
        </w:rPr>
        <w:t>A munkaközösség tagjai, tanított tantárgyak: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24"/>
        <w:gridCol w:w="1583"/>
        <w:gridCol w:w="2266"/>
      </w:tblGrid>
      <w:tr w:rsidR="00135C27" w14:paraId="323A6B5B" w14:textId="77777777" w:rsidTr="00135C27">
        <w:tc>
          <w:tcPr>
            <w:tcW w:w="2689" w:type="dxa"/>
          </w:tcPr>
          <w:p w14:paraId="623CCC3F" w14:textId="77777777" w:rsidR="00135C27" w:rsidRPr="004C6325" w:rsidRDefault="00135C27" w:rsidP="00135C27">
            <w:pPr>
              <w:jc w:val="both"/>
              <w:rPr>
                <w:b/>
                <w:bCs/>
              </w:rPr>
            </w:pPr>
            <w:r w:rsidRPr="004C6325">
              <w:rPr>
                <w:b/>
                <w:bCs/>
              </w:rPr>
              <w:t>Tagok</w:t>
            </w:r>
          </w:p>
        </w:tc>
        <w:tc>
          <w:tcPr>
            <w:tcW w:w="2524" w:type="dxa"/>
          </w:tcPr>
          <w:p w14:paraId="51747DA7" w14:textId="77777777" w:rsidR="00135C27" w:rsidRPr="004C6325" w:rsidRDefault="00135C27" w:rsidP="00135C27">
            <w:pPr>
              <w:jc w:val="both"/>
              <w:rPr>
                <w:b/>
                <w:bCs/>
              </w:rPr>
            </w:pPr>
            <w:r w:rsidRPr="004C6325">
              <w:rPr>
                <w:b/>
                <w:bCs/>
              </w:rPr>
              <w:t>Tanított tantárgyak</w:t>
            </w:r>
          </w:p>
        </w:tc>
        <w:tc>
          <w:tcPr>
            <w:tcW w:w="1583" w:type="dxa"/>
          </w:tcPr>
          <w:p w14:paraId="7D0557AA" w14:textId="77777777" w:rsidR="00135C27" w:rsidRPr="004C6325" w:rsidRDefault="00135C27" w:rsidP="00135C27">
            <w:pPr>
              <w:jc w:val="both"/>
              <w:rPr>
                <w:b/>
                <w:bCs/>
              </w:rPr>
            </w:pPr>
            <w:r w:rsidRPr="004C6325">
              <w:rPr>
                <w:b/>
                <w:bCs/>
              </w:rPr>
              <w:t>Osztályfőnök</w:t>
            </w:r>
          </w:p>
        </w:tc>
        <w:tc>
          <w:tcPr>
            <w:tcW w:w="2266" w:type="dxa"/>
          </w:tcPr>
          <w:p w14:paraId="51011975" w14:textId="77777777" w:rsidR="00135C27" w:rsidRPr="004C6325" w:rsidRDefault="00135C27" w:rsidP="00135C27">
            <w:pPr>
              <w:jc w:val="both"/>
              <w:rPr>
                <w:b/>
                <w:bCs/>
              </w:rPr>
            </w:pPr>
            <w:r w:rsidRPr="004C6325">
              <w:rPr>
                <w:b/>
                <w:bCs/>
              </w:rPr>
              <w:t>Egyéb tevékenység</w:t>
            </w:r>
          </w:p>
        </w:tc>
      </w:tr>
      <w:tr w:rsidR="00135C27" w14:paraId="03074086" w14:textId="77777777" w:rsidTr="00135C27">
        <w:tc>
          <w:tcPr>
            <w:tcW w:w="2689" w:type="dxa"/>
          </w:tcPr>
          <w:p w14:paraId="06355156" w14:textId="77777777" w:rsidR="00135C27" w:rsidRPr="00351018" w:rsidRDefault="00135C27" w:rsidP="00135C27">
            <w:pPr>
              <w:jc w:val="both"/>
              <w:rPr>
                <w:b/>
                <w:bCs/>
              </w:rPr>
            </w:pPr>
            <w:r w:rsidRPr="00351018">
              <w:rPr>
                <w:b/>
                <w:bCs/>
              </w:rPr>
              <w:t xml:space="preserve"> Baranyi Gizella</w:t>
            </w:r>
          </w:p>
        </w:tc>
        <w:tc>
          <w:tcPr>
            <w:tcW w:w="2524" w:type="dxa"/>
          </w:tcPr>
          <w:p w14:paraId="467E0A76" w14:textId="77777777" w:rsidR="00135C27" w:rsidRDefault="00135C27" w:rsidP="00135C27">
            <w:pPr>
              <w:jc w:val="both"/>
            </w:pPr>
            <w:r>
              <w:t>ének 5.</w:t>
            </w:r>
            <w:proofErr w:type="gramStart"/>
            <w:r>
              <w:t>a</w:t>
            </w:r>
            <w:proofErr w:type="gramEnd"/>
            <w:r>
              <w:t xml:space="preserve"> 5.b. 6</w:t>
            </w:r>
            <w:proofErr w:type="gramStart"/>
            <w:r>
              <w:t>.a</w:t>
            </w:r>
            <w:proofErr w:type="gramEnd"/>
            <w:r>
              <w:t xml:space="preserve"> 6.b. 7. 8.</w:t>
            </w:r>
          </w:p>
        </w:tc>
        <w:tc>
          <w:tcPr>
            <w:tcW w:w="1583" w:type="dxa"/>
          </w:tcPr>
          <w:p w14:paraId="6C642FE0" w14:textId="77777777" w:rsidR="00135C27" w:rsidRDefault="00135C27" w:rsidP="00135C27">
            <w:pPr>
              <w:jc w:val="both"/>
            </w:pPr>
          </w:p>
        </w:tc>
        <w:tc>
          <w:tcPr>
            <w:tcW w:w="2266" w:type="dxa"/>
          </w:tcPr>
          <w:p w14:paraId="5A8D8A80" w14:textId="77777777" w:rsidR="00135C27" w:rsidRDefault="00135C27" w:rsidP="00135C27">
            <w:pPr>
              <w:jc w:val="both"/>
            </w:pPr>
          </w:p>
        </w:tc>
      </w:tr>
      <w:tr w:rsidR="00135C27" w14:paraId="40E6644A" w14:textId="77777777" w:rsidTr="00135C27">
        <w:tc>
          <w:tcPr>
            <w:tcW w:w="2689" w:type="dxa"/>
          </w:tcPr>
          <w:p w14:paraId="4842F6FF" w14:textId="77777777" w:rsidR="00135C27" w:rsidRPr="00351018" w:rsidRDefault="00135C27" w:rsidP="00135C2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Bátki</w:t>
            </w:r>
            <w:proofErr w:type="spellEnd"/>
            <w:r>
              <w:rPr>
                <w:b/>
                <w:bCs/>
              </w:rPr>
              <w:t xml:space="preserve"> Márton Boldizsár</w:t>
            </w:r>
          </w:p>
        </w:tc>
        <w:tc>
          <w:tcPr>
            <w:tcW w:w="2524" w:type="dxa"/>
          </w:tcPr>
          <w:p w14:paraId="4C0A75D2" w14:textId="77777777" w:rsidR="00135C27" w:rsidRDefault="00135C27" w:rsidP="00135C27">
            <w:pPr>
              <w:jc w:val="both"/>
            </w:pPr>
            <w:r>
              <w:t>református hittan 5.</w:t>
            </w:r>
            <w:proofErr w:type="gramStart"/>
            <w:r>
              <w:t>a</w:t>
            </w:r>
            <w:proofErr w:type="gramEnd"/>
            <w:r>
              <w:t xml:space="preserve"> 5.b. 6</w:t>
            </w:r>
            <w:proofErr w:type="gramStart"/>
            <w:r>
              <w:t>.a</w:t>
            </w:r>
            <w:proofErr w:type="gramEnd"/>
            <w:r>
              <w:t xml:space="preserve"> 6.b. 7. 8. </w:t>
            </w:r>
          </w:p>
        </w:tc>
        <w:tc>
          <w:tcPr>
            <w:tcW w:w="1583" w:type="dxa"/>
          </w:tcPr>
          <w:p w14:paraId="4856DA52" w14:textId="77777777" w:rsidR="00135C27" w:rsidRDefault="00135C27" w:rsidP="00135C27">
            <w:pPr>
              <w:jc w:val="both"/>
            </w:pPr>
          </w:p>
        </w:tc>
        <w:tc>
          <w:tcPr>
            <w:tcW w:w="2266" w:type="dxa"/>
          </w:tcPr>
          <w:p w14:paraId="47025E3F" w14:textId="77777777" w:rsidR="00135C27" w:rsidRDefault="00135C27" w:rsidP="00135C27">
            <w:pPr>
              <w:jc w:val="both"/>
            </w:pPr>
          </w:p>
        </w:tc>
      </w:tr>
      <w:tr w:rsidR="00135C27" w14:paraId="139786BC" w14:textId="77777777" w:rsidTr="00135C27">
        <w:tc>
          <w:tcPr>
            <w:tcW w:w="2689" w:type="dxa"/>
          </w:tcPr>
          <w:p w14:paraId="61A236B5" w14:textId="77777777" w:rsidR="00135C27" w:rsidRPr="00351018" w:rsidRDefault="00135C27" w:rsidP="00135C27">
            <w:pPr>
              <w:rPr>
                <w:b/>
                <w:bCs/>
              </w:rPr>
            </w:pPr>
            <w:proofErr w:type="spellStart"/>
            <w:r w:rsidRPr="00351018">
              <w:rPr>
                <w:b/>
                <w:bCs/>
              </w:rPr>
              <w:t>Bertalanitsné</w:t>
            </w:r>
            <w:proofErr w:type="spellEnd"/>
            <w:r w:rsidRPr="00351018">
              <w:rPr>
                <w:b/>
                <w:bCs/>
              </w:rPr>
              <w:t xml:space="preserve"> Tar Katalin</w:t>
            </w:r>
          </w:p>
        </w:tc>
        <w:tc>
          <w:tcPr>
            <w:tcW w:w="2524" w:type="dxa"/>
          </w:tcPr>
          <w:p w14:paraId="2719B711" w14:textId="77777777" w:rsidR="00135C27" w:rsidRDefault="00135C27" w:rsidP="00135C27">
            <w:r>
              <w:t>történelem 7. 8. állampolgári ismeretek 8.</w:t>
            </w:r>
          </w:p>
        </w:tc>
        <w:tc>
          <w:tcPr>
            <w:tcW w:w="1583" w:type="dxa"/>
          </w:tcPr>
          <w:p w14:paraId="2090BD93" w14:textId="77777777" w:rsidR="00135C27" w:rsidRDefault="00135C27" w:rsidP="00135C27">
            <w:pPr>
              <w:jc w:val="both"/>
            </w:pPr>
          </w:p>
        </w:tc>
        <w:tc>
          <w:tcPr>
            <w:tcW w:w="2266" w:type="dxa"/>
          </w:tcPr>
          <w:p w14:paraId="6BC5854B" w14:textId="77777777" w:rsidR="00135C27" w:rsidRDefault="00135C27" w:rsidP="00135C27">
            <w:pPr>
              <w:jc w:val="both"/>
            </w:pPr>
            <w:r>
              <w:t>igazgatóhelyettes</w:t>
            </w:r>
          </w:p>
        </w:tc>
      </w:tr>
      <w:tr w:rsidR="00135C27" w14:paraId="314C5E1B" w14:textId="77777777" w:rsidTr="00135C27">
        <w:tc>
          <w:tcPr>
            <w:tcW w:w="2689" w:type="dxa"/>
          </w:tcPr>
          <w:p w14:paraId="371890C5" w14:textId="77777777" w:rsidR="00135C27" w:rsidRPr="00351018" w:rsidRDefault="00135C27" w:rsidP="00135C27">
            <w:pPr>
              <w:jc w:val="both"/>
              <w:rPr>
                <w:b/>
                <w:bCs/>
              </w:rPr>
            </w:pPr>
            <w:r w:rsidRPr="00351018">
              <w:rPr>
                <w:b/>
                <w:bCs/>
              </w:rPr>
              <w:t>Egyed Gábor</w:t>
            </w:r>
          </w:p>
        </w:tc>
        <w:tc>
          <w:tcPr>
            <w:tcW w:w="2524" w:type="dxa"/>
          </w:tcPr>
          <w:p w14:paraId="4476B16E" w14:textId="77777777" w:rsidR="00135C27" w:rsidRDefault="00135C27" w:rsidP="00135C27">
            <w:r>
              <w:t>magyar nyelvtan, irodalom  6.</w:t>
            </w:r>
            <w:proofErr w:type="gramStart"/>
            <w:r>
              <w:t>a</w:t>
            </w:r>
            <w:proofErr w:type="gramEnd"/>
            <w:r>
              <w:t>, 6.b, 7., 8.</w:t>
            </w:r>
          </w:p>
        </w:tc>
        <w:tc>
          <w:tcPr>
            <w:tcW w:w="1583" w:type="dxa"/>
          </w:tcPr>
          <w:p w14:paraId="188196F7" w14:textId="77777777" w:rsidR="00135C27" w:rsidRDefault="00135C27" w:rsidP="00135C27">
            <w:pPr>
              <w:jc w:val="both"/>
            </w:pPr>
            <w:r>
              <w:t>6</w:t>
            </w:r>
            <w:proofErr w:type="gramStart"/>
            <w:r>
              <w:t>.b</w:t>
            </w:r>
            <w:proofErr w:type="gramEnd"/>
          </w:p>
        </w:tc>
        <w:tc>
          <w:tcPr>
            <w:tcW w:w="2266" w:type="dxa"/>
          </w:tcPr>
          <w:p w14:paraId="3E893894" w14:textId="77777777" w:rsidR="00135C27" w:rsidRDefault="00135C27" w:rsidP="00135C27">
            <w:pPr>
              <w:jc w:val="both"/>
            </w:pPr>
            <w:r>
              <w:t xml:space="preserve">DÖK segítőtanár, humán </w:t>
            </w:r>
            <w:proofErr w:type="spellStart"/>
            <w:r>
              <w:t>mk</w:t>
            </w:r>
            <w:proofErr w:type="spellEnd"/>
            <w:r>
              <w:t>. vezető</w:t>
            </w:r>
          </w:p>
        </w:tc>
      </w:tr>
      <w:tr w:rsidR="00135C27" w14:paraId="45A3115F" w14:textId="77777777" w:rsidTr="00135C27">
        <w:tc>
          <w:tcPr>
            <w:tcW w:w="2689" w:type="dxa"/>
          </w:tcPr>
          <w:p w14:paraId="59C31191" w14:textId="77777777" w:rsidR="00135C27" w:rsidRPr="00351018" w:rsidRDefault="00135C27" w:rsidP="00135C2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Fikner</w:t>
            </w:r>
            <w:proofErr w:type="spellEnd"/>
            <w:r>
              <w:rPr>
                <w:b/>
                <w:bCs/>
              </w:rPr>
              <w:t xml:space="preserve"> Hajnalka</w:t>
            </w:r>
          </w:p>
        </w:tc>
        <w:tc>
          <w:tcPr>
            <w:tcW w:w="2524" w:type="dxa"/>
          </w:tcPr>
          <w:p w14:paraId="2B85C6C3" w14:textId="77777777" w:rsidR="00135C27" w:rsidRDefault="00135C27" w:rsidP="00135C27">
            <w:pPr>
              <w:jc w:val="both"/>
            </w:pPr>
            <w:r>
              <w:t>gyógypedagógus</w:t>
            </w:r>
          </w:p>
        </w:tc>
        <w:tc>
          <w:tcPr>
            <w:tcW w:w="1583" w:type="dxa"/>
          </w:tcPr>
          <w:p w14:paraId="4626ED92" w14:textId="77777777" w:rsidR="00135C27" w:rsidRDefault="00135C27" w:rsidP="00135C27">
            <w:pPr>
              <w:jc w:val="both"/>
            </w:pPr>
          </w:p>
        </w:tc>
        <w:tc>
          <w:tcPr>
            <w:tcW w:w="2266" w:type="dxa"/>
          </w:tcPr>
          <w:p w14:paraId="5E74E5DC" w14:textId="77777777" w:rsidR="00135C27" w:rsidRDefault="00135C27" w:rsidP="00135C27">
            <w:pPr>
              <w:jc w:val="both"/>
            </w:pPr>
          </w:p>
        </w:tc>
      </w:tr>
      <w:tr w:rsidR="00135C27" w14:paraId="14BBAE71" w14:textId="77777777" w:rsidTr="00135C27">
        <w:tc>
          <w:tcPr>
            <w:tcW w:w="2689" w:type="dxa"/>
          </w:tcPr>
          <w:p w14:paraId="1BDE4B4C" w14:textId="77777777" w:rsidR="00135C27" w:rsidRDefault="00135C27" w:rsidP="00135C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Jancsó Péter</w:t>
            </w:r>
          </w:p>
        </w:tc>
        <w:tc>
          <w:tcPr>
            <w:tcW w:w="2524" w:type="dxa"/>
          </w:tcPr>
          <w:p w14:paraId="39FB57A9" w14:textId="77777777" w:rsidR="00135C27" w:rsidRDefault="00135C27" w:rsidP="00135C27">
            <w:r>
              <w:t>magyar nyelvtan 5.</w:t>
            </w:r>
            <w:proofErr w:type="gramStart"/>
            <w:r>
              <w:t>a</w:t>
            </w:r>
            <w:proofErr w:type="gramEnd"/>
            <w:r>
              <w:t>, 5.b,  irodalom 5.a, 5.b, történelem 5.a 6.a.</w:t>
            </w:r>
          </w:p>
        </w:tc>
        <w:tc>
          <w:tcPr>
            <w:tcW w:w="1583" w:type="dxa"/>
          </w:tcPr>
          <w:p w14:paraId="7A5EB8F2" w14:textId="77777777" w:rsidR="00135C27" w:rsidRDefault="00135C27" w:rsidP="00135C27">
            <w:pPr>
              <w:jc w:val="both"/>
            </w:pPr>
            <w:r>
              <w:t>5.</w:t>
            </w:r>
            <w:proofErr w:type="gramStart"/>
            <w:r>
              <w:t>a</w:t>
            </w:r>
            <w:proofErr w:type="gramEnd"/>
          </w:p>
        </w:tc>
        <w:tc>
          <w:tcPr>
            <w:tcW w:w="2266" w:type="dxa"/>
          </w:tcPr>
          <w:p w14:paraId="1EEA11DB" w14:textId="77777777" w:rsidR="00135C27" w:rsidRDefault="00135C27" w:rsidP="00135C27">
            <w:pPr>
              <w:jc w:val="both"/>
            </w:pPr>
          </w:p>
        </w:tc>
      </w:tr>
      <w:tr w:rsidR="00135C27" w14:paraId="77AFEA95" w14:textId="77777777" w:rsidTr="00135C27">
        <w:tc>
          <w:tcPr>
            <w:tcW w:w="2689" w:type="dxa"/>
          </w:tcPr>
          <w:p w14:paraId="7F1FDB25" w14:textId="77777777" w:rsidR="00135C27" w:rsidRPr="00351018" w:rsidRDefault="00135C27" w:rsidP="00135C27">
            <w:pPr>
              <w:rPr>
                <w:b/>
                <w:bCs/>
              </w:rPr>
            </w:pPr>
            <w:r>
              <w:rPr>
                <w:b/>
                <w:bCs/>
              </w:rPr>
              <w:t>Szalayné Holló Veronika</w:t>
            </w:r>
          </w:p>
        </w:tc>
        <w:tc>
          <w:tcPr>
            <w:tcW w:w="2524" w:type="dxa"/>
          </w:tcPr>
          <w:p w14:paraId="04272031" w14:textId="77777777" w:rsidR="00135C27" w:rsidRDefault="00135C27" w:rsidP="00135C27">
            <w:pPr>
              <w:jc w:val="both"/>
            </w:pPr>
          </w:p>
          <w:p w14:paraId="6C0AB41E" w14:textId="77777777" w:rsidR="00135C27" w:rsidRDefault="00135C27" w:rsidP="00135C27">
            <w:pPr>
              <w:jc w:val="both"/>
            </w:pPr>
            <w:r>
              <w:t>történelem 5</w:t>
            </w:r>
            <w:proofErr w:type="gramStart"/>
            <w:r>
              <w:t>.a</w:t>
            </w:r>
            <w:proofErr w:type="gramEnd"/>
            <w:r>
              <w:t>. 5</w:t>
            </w:r>
            <w:proofErr w:type="gramStart"/>
            <w:r>
              <w:t>.b</w:t>
            </w:r>
            <w:proofErr w:type="gramEnd"/>
            <w:r>
              <w:t>. 6</w:t>
            </w:r>
            <w:proofErr w:type="gramStart"/>
            <w:r>
              <w:t>.a</w:t>
            </w:r>
            <w:proofErr w:type="gramEnd"/>
            <w:r>
              <w:t xml:space="preserve"> 6.b. </w:t>
            </w:r>
          </w:p>
          <w:p w14:paraId="71ACC534" w14:textId="77777777" w:rsidR="00135C27" w:rsidRDefault="00135C27" w:rsidP="00135C27">
            <w:pPr>
              <w:jc w:val="both"/>
            </w:pPr>
            <w:r>
              <w:t>honismeret 5a. 5</w:t>
            </w:r>
            <w:proofErr w:type="gramStart"/>
            <w:r>
              <w:t>.b</w:t>
            </w:r>
            <w:proofErr w:type="gramEnd"/>
            <w:r>
              <w:t>. 6</w:t>
            </w:r>
            <w:proofErr w:type="gramStart"/>
            <w:r>
              <w:t>.a</w:t>
            </w:r>
            <w:proofErr w:type="gramEnd"/>
            <w:r>
              <w:t xml:space="preserve"> 6.b</w:t>
            </w:r>
          </w:p>
          <w:p w14:paraId="0C1641B9" w14:textId="77777777" w:rsidR="00135C27" w:rsidRDefault="00135C27" w:rsidP="00135C27">
            <w:pPr>
              <w:jc w:val="both"/>
            </w:pPr>
            <w:r>
              <w:t>vizuális kultúra 5.</w:t>
            </w:r>
            <w:proofErr w:type="gramStart"/>
            <w:r>
              <w:t>a</w:t>
            </w:r>
            <w:proofErr w:type="gramEnd"/>
            <w:r>
              <w:t xml:space="preserve"> 5.b. 6</w:t>
            </w:r>
            <w:proofErr w:type="gramStart"/>
            <w:r>
              <w:t>.a</w:t>
            </w:r>
            <w:proofErr w:type="gramEnd"/>
            <w:r>
              <w:t xml:space="preserve"> 6.b. 7. 8.  </w:t>
            </w:r>
          </w:p>
        </w:tc>
        <w:tc>
          <w:tcPr>
            <w:tcW w:w="1583" w:type="dxa"/>
          </w:tcPr>
          <w:p w14:paraId="4CE403FD" w14:textId="77777777" w:rsidR="00135C27" w:rsidRDefault="00135C27" w:rsidP="00135C27">
            <w:pPr>
              <w:jc w:val="both"/>
            </w:pPr>
            <w:r>
              <w:t>5</w:t>
            </w:r>
            <w:proofErr w:type="gramStart"/>
            <w:r>
              <w:t>.b</w:t>
            </w:r>
            <w:proofErr w:type="gramEnd"/>
          </w:p>
        </w:tc>
        <w:tc>
          <w:tcPr>
            <w:tcW w:w="2266" w:type="dxa"/>
          </w:tcPr>
          <w:p w14:paraId="6279DA13" w14:textId="77777777" w:rsidR="00135C27" w:rsidRDefault="00135C27" w:rsidP="00135C27">
            <w:pPr>
              <w:jc w:val="both"/>
            </w:pPr>
          </w:p>
        </w:tc>
      </w:tr>
      <w:tr w:rsidR="00135C27" w14:paraId="04E34ADA" w14:textId="77777777" w:rsidTr="00135C27">
        <w:tc>
          <w:tcPr>
            <w:tcW w:w="2689" w:type="dxa"/>
          </w:tcPr>
          <w:p w14:paraId="32C7549C" w14:textId="77777777" w:rsidR="00135C27" w:rsidRDefault="00135C27" w:rsidP="00135C27">
            <w:pPr>
              <w:rPr>
                <w:b/>
                <w:bCs/>
              </w:rPr>
            </w:pPr>
            <w:r>
              <w:rPr>
                <w:b/>
                <w:bCs/>
              </w:rPr>
              <w:t>Szabó-Szente Katalin</w:t>
            </w:r>
          </w:p>
        </w:tc>
        <w:tc>
          <w:tcPr>
            <w:tcW w:w="2524" w:type="dxa"/>
          </w:tcPr>
          <w:p w14:paraId="2405AF87" w14:textId="77777777" w:rsidR="00135C27" w:rsidRDefault="00135C27" w:rsidP="00135C27">
            <w:pPr>
              <w:jc w:val="both"/>
            </w:pPr>
            <w:r>
              <w:t>római katolikus hittan</w:t>
            </w:r>
          </w:p>
          <w:p w14:paraId="092B9321" w14:textId="77777777" w:rsidR="00135C27" w:rsidRDefault="00135C27" w:rsidP="00135C27">
            <w:pPr>
              <w:jc w:val="both"/>
            </w:pPr>
            <w:r>
              <w:t>5.</w:t>
            </w:r>
            <w:proofErr w:type="gramStart"/>
            <w:r>
              <w:t>a</w:t>
            </w:r>
            <w:proofErr w:type="gramEnd"/>
            <w:r>
              <w:t xml:space="preserve"> 5.b. 6</w:t>
            </w:r>
            <w:proofErr w:type="gramStart"/>
            <w:r>
              <w:t>.a</w:t>
            </w:r>
            <w:proofErr w:type="gramEnd"/>
            <w:r>
              <w:t>. 6</w:t>
            </w:r>
            <w:proofErr w:type="gramStart"/>
            <w:r>
              <w:t>.b</w:t>
            </w:r>
            <w:proofErr w:type="gramEnd"/>
            <w:r>
              <w:t>.</w:t>
            </w:r>
          </w:p>
        </w:tc>
        <w:tc>
          <w:tcPr>
            <w:tcW w:w="1583" w:type="dxa"/>
          </w:tcPr>
          <w:p w14:paraId="67B81E98" w14:textId="77777777" w:rsidR="00135C27" w:rsidRDefault="00135C27" w:rsidP="00135C27">
            <w:pPr>
              <w:jc w:val="both"/>
            </w:pPr>
          </w:p>
        </w:tc>
        <w:tc>
          <w:tcPr>
            <w:tcW w:w="2266" w:type="dxa"/>
          </w:tcPr>
          <w:p w14:paraId="1D7AA39C" w14:textId="77777777" w:rsidR="00135C27" w:rsidRDefault="00135C27" w:rsidP="00135C27">
            <w:pPr>
              <w:jc w:val="both"/>
            </w:pPr>
            <w:r>
              <w:t>igazgatóhelyettes</w:t>
            </w:r>
          </w:p>
        </w:tc>
      </w:tr>
      <w:tr w:rsidR="00135C27" w14:paraId="397F3E7D" w14:textId="77777777" w:rsidTr="00135C27">
        <w:tc>
          <w:tcPr>
            <w:tcW w:w="2689" w:type="dxa"/>
          </w:tcPr>
          <w:p w14:paraId="1EBB42FF" w14:textId="77777777" w:rsidR="00135C27" w:rsidRDefault="00135C27" w:rsidP="00135C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Takács Ferenc</w:t>
            </w:r>
          </w:p>
          <w:p w14:paraId="1105F426" w14:textId="77777777" w:rsidR="00135C27" w:rsidRPr="00351018" w:rsidRDefault="00135C27" w:rsidP="00135C27">
            <w:pPr>
              <w:jc w:val="both"/>
              <w:rPr>
                <w:b/>
                <w:bCs/>
              </w:rPr>
            </w:pPr>
          </w:p>
        </w:tc>
        <w:tc>
          <w:tcPr>
            <w:tcW w:w="2524" w:type="dxa"/>
          </w:tcPr>
          <w:p w14:paraId="2C742288" w14:textId="77777777" w:rsidR="00135C27" w:rsidRDefault="00135C27" w:rsidP="00135C27">
            <w:pPr>
              <w:jc w:val="both"/>
            </w:pPr>
            <w:r>
              <w:t>római katolikus hittan 7,8.</w:t>
            </w:r>
          </w:p>
        </w:tc>
        <w:tc>
          <w:tcPr>
            <w:tcW w:w="1583" w:type="dxa"/>
          </w:tcPr>
          <w:p w14:paraId="7E5D953E" w14:textId="77777777" w:rsidR="00135C27" w:rsidRDefault="00135C27" w:rsidP="00135C27">
            <w:pPr>
              <w:jc w:val="both"/>
            </w:pPr>
          </w:p>
        </w:tc>
        <w:tc>
          <w:tcPr>
            <w:tcW w:w="2266" w:type="dxa"/>
          </w:tcPr>
          <w:p w14:paraId="6733638E" w14:textId="77777777" w:rsidR="00135C27" w:rsidRDefault="00135C27" w:rsidP="00135C27">
            <w:pPr>
              <w:jc w:val="both"/>
            </w:pPr>
            <w:r>
              <w:t>plébános, püspöki megbízott</w:t>
            </w:r>
          </w:p>
        </w:tc>
      </w:tr>
    </w:tbl>
    <w:p w14:paraId="618D1D92" w14:textId="77777777" w:rsidR="00135C27" w:rsidRPr="00940FF8" w:rsidRDefault="00135C27" w:rsidP="00135C27">
      <w:pPr>
        <w:spacing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A munkaközösség személyi összetételét illetően idén is több változás történt. A humán munkaközösség eddigi vezetője a nyugdíjba vonuló </w:t>
      </w:r>
      <w:proofErr w:type="spellStart"/>
      <w:r w:rsidRPr="00940FF8">
        <w:rPr>
          <w:rFonts w:cstheme="minorHAnsi"/>
        </w:rPr>
        <w:t>Antóni</w:t>
      </w:r>
      <w:proofErr w:type="spellEnd"/>
      <w:r w:rsidRPr="00940FF8">
        <w:rPr>
          <w:rFonts w:cstheme="minorHAnsi"/>
        </w:rPr>
        <w:t xml:space="preserve"> Anikó igazgatóhelyettes munkáját vette át, így a helyére a már korábban ezt a feladatkört ellátó Egyed Gábor került. Magyar nyelv és irodalom valamint történelem tantárgyak tanítására Jancsó Péter érkezett az intézménybe és a munkaközösségbe. A református hittan tanítását </w:t>
      </w:r>
      <w:proofErr w:type="spellStart"/>
      <w:r w:rsidRPr="00940FF8">
        <w:rPr>
          <w:rFonts w:cstheme="minorHAnsi"/>
        </w:rPr>
        <w:t>Bátki</w:t>
      </w:r>
      <w:proofErr w:type="spellEnd"/>
      <w:r w:rsidRPr="00940FF8">
        <w:rPr>
          <w:rFonts w:cstheme="minorHAnsi"/>
        </w:rPr>
        <w:t xml:space="preserve"> Márton Boldizsár látja el.  Továbbá az iskolakönyvtár irányítását Forró Rózsa Eszter vette át. A vizuális kultúra tantárgy tanítását 5-8. évfolyamokon Szalayné Holló Veronika végzi. </w:t>
      </w:r>
    </w:p>
    <w:p w14:paraId="7DB453E9" w14:textId="77777777" w:rsidR="00135C27" w:rsidRPr="00940FF8" w:rsidRDefault="00135C27" w:rsidP="00135C27">
      <w:pPr>
        <w:spacing w:line="360" w:lineRule="auto"/>
        <w:jc w:val="both"/>
        <w:rPr>
          <w:rFonts w:cstheme="minorHAnsi"/>
          <w:b/>
        </w:rPr>
      </w:pPr>
      <w:r w:rsidRPr="00940FF8">
        <w:rPr>
          <w:rFonts w:cstheme="minorHAnsi"/>
          <w:b/>
        </w:rPr>
        <w:t>A munkaközösség célkitűzései, feladatai:</w:t>
      </w:r>
    </w:p>
    <w:p w14:paraId="0A0404BD" w14:textId="77777777" w:rsidR="00135C27" w:rsidRPr="00940FF8" w:rsidRDefault="00135C27" w:rsidP="00135C27">
      <w:pPr>
        <w:shd w:val="clear" w:color="auto" w:fill="FFFFFF"/>
        <w:spacing w:line="360" w:lineRule="auto"/>
        <w:jc w:val="both"/>
        <w:rPr>
          <w:rFonts w:cstheme="minorHAnsi"/>
        </w:rPr>
      </w:pPr>
      <w:r w:rsidRPr="00940FF8">
        <w:rPr>
          <w:rFonts w:cstheme="minorHAnsi"/>
          <w:u w:val="single"/>
        </w:rPr>
        <w:lastRenderedPageBreak/>
        <w:t>Célunk</w:t>
      </w:r>
      <w:r w:rsidRPr="00940FF8">
        <w:rPr>
          <w:rFonts w:cstheme="minorHAnsi"/>
        </w:rPr>
        <w:t>, az egységes, színvonalas oktató- és nevelőmunka; a közös minőségi és szakmai munka tervezése, szervezése és ellenőrzése, a magyar nyelvnek, mint nemzeti kincsnek megőrzése, ápolása, fontosságának hangsúlyozása.</w:t>
      </w:r>
    </w:p>
    <w:p w14:paraId="57367A23" w14:textId="77777777" w:rsidR="00135C27" w:rsidRPr="00940FF8" w:rsidRDefault="00135C27" w:rsidP="00135C27">
      <w:pPr>
        <w:shd w:val="clear" w:color="auto" w:fill="FFFFFF"/>
        <w:spacing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Feladatunk a későbbi tanulmányokhoz szükséges és a mindennapi életben használható tudás átadása. Fontos, hogy megalapozzuk diákjaink viszonyát anyanyelvünkhöz, kultúránkhoz, népünk múltjához, ezzel is erősítve nemzeti identitásukat.</w:t>
      </w:r>
    </w:p>
    <w:p w14:paraId="5FF86263" w14:textId="77777777" w:rsidR="00135C27" w:rsidRPr="00940FF8" w:rsidRDefault="00135C27" w:rsidP="00135C27">
      <w:pPr>
        <w:shd w:val="clear" w:color="auto" w:fill="FFFFFF"/>
        <w:spacing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Nagy hangsúlyt fektetünk a készségfejlesztésre, kulturált megjelenésre, viselkedésre, esztétikai nevelésre.</w:t>
      </w:r>
    </w:p>
    <w:p w14:paraId="56E3495A" w14:textId="77777777" w:rsidR="00135C27" w:rsidRPr="00940FF8" w:rsidRDefault="00135C27" w:rsidP="00135C27">
      <w:pPr>
        <w:shd w:val="clear" w:color="auto" w:fill="FFFFFF"/>
        <w:spacing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Céljaink között szerepel a módszertani megújulás. </w:t>
      </w:r>
    </w:p>
    <w:p w14:paraId="6881F648" w14:textId="77777777" w:rsidR="00135C27" w:rsidRPr="00940FF8" w:rsidRDefault="00135C27" w:rsidP="00135C27">
      <w:pPr>
        <w:spacing w:line="360" w:lineRule="auto"/>
        <w:rPr>
          <w:rFonts w:cstheme="minorHAnsi"/>
        </w:rPr>
      </w:pPr>
      <w:r w:rsidRPr="00940FF8">
        <w:rPr>
          <w:rFonts w:cstheme="minorHAnsi"/>
        </w:rPr>
        <w:t>Igyekszünk a leghatékonyabb, legjobb eredményre vezető, változatos munkaformákat alkalmazni a tanítási órákon, melyekkel felkeltjük tanulóink érdeklődését, gondolkodtatjuk, cselekedtetjük őket.</w:t>
      </w:r>
      <w:bookmarkStart w:id="4" w:name="_Hlk112174700"/>
      <w:r w:rsidRPr="00940FF8">
        <w:rPr>
          <w:rFonts w:cstheme="minorHAnsi"/>
        </w:rPr>
        <w:t xml:space="preserve"> Fontosnak tartjuk, hogy a tanulók számára színvonalas és változatos programokat szervezzünk, melyek lehetőséget biztosítanak számukra tehetségük kibontakoztatására, érdeklődési körük szélesítésére. A gyengén teljesítő tanulók felzárkóztatása, a tehetséggondozás keretében a tanulmányi versenyekre való felkészítés ugyancsak elengedhetetlen feladatok számunkra. </w:t>
      </w:r>
    </w:p>
    <w:p w14:paraId="5CD21A45" w14:textId="77777777" w:rsidR="00135C27" w:rsidRPr="00940FF8" w:rsidRDefault="00135C27" w:rsidP="00135C27">
      <w:pPr>
        <w:spacing w:line="360" w:lineRule="auto"/>
        <w:rPr>
          <w:rFonts w:cstheme="minorHAnsi"/>
        </w:rPr>
      </w:pPr>
      <w:r w:rsidRPr="00940FF8">
        <w:rPr>
          <w:rFonts w:cstheme="minorHAnsi"/>
        </w:rPr>
        <w:t xml:space="preserve">Az iskola egyházi jellegének megfelelően fontosnak tartjuk a méltó megemlékezést a keresztény ünnepekről, egyházi témájú irodalmi, művészeti alkotások felhasználását a tantárgyak tanításában, a tanulmányi kirándulásokon az egyházi műemlékek lehetőség szerinti megtekintését. A reggeli áhítatokon kívül részt venni Takács Ferenc plébános úr reggeli imapercein és szentmiséjén iskolánk kápolnájában.  </w:t>
      </w:r>
    </w:p>
    <w:p w14:paraId="0346BB69" w14:textId="77777777" w:rsidR="00135C27" w:rsidRPr="00940FF8" w:rsidRDefault="00135C27" w:rsidP="00135C27">
      <w:pPr>
        <w:shd w:val="clear" w:color="auto" w:fill="FFFFFF"/>
        <w:spacing w:line="360" w:lineRule="auto"/>
        <w:jc w:val="both"/>
        <w:rPr>
          <w:rFonts w:cstheme="minorHAnsi"/>
        </w:rPr>
      </w:pPr>
    </w:p>
    <w:bookmarkEnd w:id="4"/>
    <w:p w14:paraId="4B9065AA" w14:textId="77777777" w:rsidR="00135C27" w:rsidRPr="00940FF8" w:rsidRDefault="00135C27" w:rsidP="00135C27">
      <w:pPr>
        <w:shd w:val="clear" w:color="auto" w:fill="FFFFFF"/>
        <w:spacing w:line="360" w:lineRule="auto"/>
        <w:jc w:val="both"/>
        <w:rPr>
          <w:rFonts w:cstheme="minorHAnsi"/>
          <w:b/>
          <w:bCs/>
        </w:rPr>
      </w:pPr>
    </w:p>
    <w:p w14:paraId="7D98FF47" w14:textId="77777777" w:rsidR="00135C27" w:rsidRPr="00940FF8" w:rsidRDefault="00135C27" w:rsidP="00135C27">
      <w:pPr>
        <w:spacing w:line="360" w:lineRule="auto"/>
        <w:jc w:val="both"/>
        <w:rPr>
          <w:rFonts w:cstheme="minorHAnsi"/>
        </w:rPr>
      </w:pPr>
    </w:p>
    <w:p w14:paraId="71863370" w14:textId="77777777" w:rsidR="00135C27" w:rsidRPr="00940FF8" w:rsidRDefault="00135C27" w:rsidP="00135C27">
      <w:pPr>
        <w:spacing w:line="360" w:lineRule="auto"/>
        <w:jc w:val="both"/>
        <w:rPr>
          <w:rFonts w:cstheme="minorHAnsi"/>
        </w:rPr>
      </w:pPr>
    </w:p>
    <w:p w14:paraId="44703836" w14:textId="77777777" w:rsidR="00135C27" w:rsidRPr="00940FF8" w:rsidRDefault="00135C27" w:rsidP="00135C27">
      <w:pPr>
        <w:pStyle w:val="Norm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0295872" w14:textId="77777777" w:rsidR="00135C27" w:rsidRPr="00940FF8" w:rsidRDefault="00135C27" w:rsidP="00135C27">
      <w:pPr>
        <w:jc w:val="center"/>
        <w:rPr>
          <w:rFonts w:cstheme="minorHAnsi"/>
        </w:rPr>
      </w:pPr>
    </w:p>
    <w:p w14:paraId="6D32C54F" w14:textId="77777777" w:rsidR="00135C27" w:rsidRPr="00940FF8" w:rsidRDefault="00135C27" w:rsidP="00135C27">
      <w:pPr>
        <w:spacing w:line="360" w:lineRule="auto"/>
        <w:rPr>
          <w:rFonts w:cstheme="minorHAnsi"/>
        </w:rPr>
      </w:pPr>
    </w:p>
    <w:p w14:paraId="4FC854DE" w14:textId="77777777" w:rsidR="00135C27" w:rsidRPr="00940FF8" w:rsidRDefault="00135C27" w:rsidP="00135C27">
      <w:pPr>
        <w:spacing w:line="360" w:lineRule="auto"/>
        <w:ind w:left="2835" w:hanging="2835"/>
        <w:rPr>
          <w:rFonts w:cstheme="minorHAnsi"/>
          <w:b/>
          <w:u w:val="single"/>
        </w:rPr>
      </w:pPr>
      <w:r w:rsidRPr="00940FF8">
        <w:rPr>
          <w:rFonts w:cstheme="minorHAnsi"/>
          <w:b/>
          <w:u w:val="single"/>
        </w:rPr>
        <w:t>Rendezvények, programok, tevékenységek:</w:t>
      </w:r>
    </w:p>
    <w:p w14:paraId="536CBB83" w14:textId="77777777" w:rsidR="00135C27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lastRenderedPageBreak/>
        <w:t>Munkaközösségi megbeszélés: a munkaközösség éves programjának megtervezése</w:t>
      </w:r>
      <w:r>
        <w:rPr>
          <w:rFonts w:cstheme="minorHAnsi"/>
        </w:rPr>
        <w:t xml:space="preserve">, a TÉR munkaközösségünkre vonatkozó feladatainak megbeszélése. </w:t>
      </w:r>
    </w:p>
    <w:p w14:paraId="0D627BE4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>
        <w:rPr>
          <w:rFonts w:cstheme="minorHAnsi"/>
        </w:rPr>
        <w:t>A 2024/2025. tanév Tér céljainak feltöltése a Kréta felületére – 2024. 09.30-ig</w:t>
      </w:r>
    </w:p>
    <w:p w14:paraId="16379181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proofErr w:type="spellStart"/>
      <w:r w:rsidRPr="00940FF8">
        <w:rPr>
          <w:rFonts w:cstheme="minorHAnsi"/>
        </w:rPr>
        <w:t>Veni</w:t>
      </w:r>
      <w:proofErr w:type="spellEnd"/>
      <w:r w:rsidRPr="00940FF8">
        <w:rPr>
          <w:rFonts w:cstheme="minorHAnsi"/>
        </w:rPr>
        <w:t xml:space="preserve"> </w:t>
      </w:r>
      <w:proofErr w:type="spellStart"/>
      <w:r w:rsidRPr="00940FF8">
        <w:rPr>
          <w:rFonts w:cstheme="minorHAnsi"/>
        </w:rPr>
        <w:t>Sancte</w:t>
      </w:r>
      <w:proofErr w:type="spellEnd"/>
      <w:r w:rsidRPr="00940FF8">
        <w:rPr>
          <w:rFonts w:cstheme="minorHAnsi"/>
        </w:rPr>
        <w:t xml:space="preserve"> – szept. 1.</w:t>
      </w:r>
    </w:p>
    <w:p w14:paraId="6CD5B3C3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  <w:b/>
          <w:u w:val="single"/>
        </w:rPr>
      </w:pPr>
      <w:r w:rsidRPr="00940FF8">
        <w:rPr>
          <w:rFonts w:cstheme="minorHAnsi"/>
        </w:rPr>
        <w:t>Tanévnyitó ünnepély (versek, énekkar) – szept. 2.</w:t>
      </w:r>
    </w:p>
    <w:p w14:paraId="5D5E3EFE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tanmenetek leadása, ellenőrzése. – szept. 15-ig</w:t>
      </w:r>
    </w:p>
    <w:p w14:paraId="03A3798F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tanév során megrendezendő versenyek időpontjának tervezése, a felelősök kijelölése.</w:t>
      </w:r>
    </w:p>
    <w:p w14:paraId="317B09EA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magyar népmese napjára program szervezés (szeptember 30.)</w:t>
      </w:r>
    </w:p>
    <w:p w14:paraId="58381ADE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Versenyekre nevezések: Bolyai magyar (határidő: okt.1)</w:t>
      </w:r>
      <w:r>
        <w:rPr>
          <w:rFonts w:cstheme="minorHAnsi"/>
        </w:rPr>
        <w:t>.</w:t>
      </w:r>
      <w:r w:rsidRPr="00940FF8">
        <w:rPr>
          <w:rFonts w:cstheme="minorHAnsi"/>
        </w:rPr>
        <w:t xml:space="preserve"> </w:t>
      </w:r>
    </w:p>
    <w:p w14:paraId="7B6B8DB6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Öröméneklés megszervezése a városi intézmények és a helyi önkormányzat bevonásával. - október </w:t>
      </w:r>
      <w:r>
        <w:rPr>
          <w:rFonts w:cstheme="minorHAnsi"/>
        </w:rPr>
        <w:t>01.</w:t>
      </w:r>
    </w:p>
    <w:p w14:paraId="682881DD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Szent Imre-napra való felkészülés és annak lebonyolítása (november</w:t>
      </w:r>
      <w:r>
        <w:rPr>
          <w:rFonts w:cstheme="minorHAnsi"/>
        </w:rPr>
        <w:t xml:space="preserve"> 5.)</w:t>
      </w:r>
      <w:r w:rsidRPr="00940FF8">
        <w:rPr>
          <w:rFonts w:cstheme="minorHAnsi"/>
        </w:rPr>
        <w:t xml:space="preserve"> </w:t>
      </w:r>
    </w:p>
    <w:p w14:paraId="750AFA23" w14:textId="77777777" w:rsidR="00135C27" w:rsidRPr="00AA0A0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 A Bolyai magyar verseny lebonyolítása. – november</w:t>
      </w:r>
    </w:p>
    <w:p w14:paraId="412AFE69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Megemlékezés az aradi vértanúkról. </w:t>
      </w:r>
      <w:proofErr w:type="spellStart"/>
      <w:r w:rsidRPr="00940FF8">
        <w:rPr>
          <w:rFonts w:cstheme="minorHAnsi"/>
        </w:rPr>
        <w:t>-</w:t>
      </w:r>
      <w:r>
        <w:rPr>
          <w:rFonts w:cstheme="minorHAnsi"/>
        </w:rPr>
        <w:t>o</w:t>
      </w:r>
      <w:r w:rsidRPr="00940FF8">
        <w:rPr>
          <w:rFonts w:cstheme="minorHAnsi"/>
        </w:rPr>
        <w:t>kt</w:t>
      </w:r>
      <w:proofErr w:type="spellEnd"/>
      <w:r w:rsidRPr="00940FF8">
        <w:rPr>
          <w:rFonts w:cstheme="minorHAnsi"/>
        </w:rPr>
        <w:t xml:space="preserve">. </w:t>
      </w:r>
      <w:r>
        <w:rPr>
          <w:rFonts w:cstheme="minorHAnsi"/>
        </w:rPr>
        <w:t>4</w:t>
      </w:r>
      <w:r w:rsidRPr="00940FF8">
        <w:rPr>
          <w:rFonts w:cstheme="minorHAnsi"/>
        </w:rPr>
        <w:t>.</w:t>
      </w:r>
    </w:p>
    <w:p w14:paraId="296ED8FD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Megemlékezés kápolnánk védőszentjéről, Szent Terézről. – október</w:t>
      </w:r>
      <w:r>
        <w:rPr>
          <w:rFonts w:cstheme="minorHAnsi"/>
        </w:rPr>
        <w:t xml:space="preserve"> 15.</w:t>
      </w:r>
    </w:p>
    <w:p w14:paraId="1C87296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Megemlékezés az 1956-os forradalomról. - október </w:t>
      </w:r>
      <w:r>
        <w:rPr>
          <w:rFonts w:cstheme="minorHAnsi"/>
        </w:rPr>
        <w:t>22.</w:t>
      </w:r>
    </w:p>
    <w:p w14:paraId="084BC61C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  <w:b/>
          <w:u w:val="single"/>
        </w:rPr>
      </w:pPr>
      <w:r w:rsidRPr="00940FF8">
        <w:rPr>
          <w:rFonts w:cstheme="minorHAnsi"/>
        </w:rPr>
        <w:t xml:space="preserve">Házi </w:t>
      </w:r>
      <w:proofErr w:type="spellStart"/>
      <w:r w:rsidRPr="00940FF8">
        <w:rPr>
          <w:rFonts w:cstheme="minorHAnsi"/>
        </w:rPr>
        <w:t>szépkiejtési</w:t>
      </w:r>
      <w:proofErr w:type="spellEnd"/>
      <w:r w:rsidRPr="00940FF8">
        <w:rPr>
          <w:rFonts w:cstheme="minorHAnsi"/>
        </w:rPr>
        <w:t xml:space="preserve">, illetve helyesírási verseny szervezése (5-8. évfolyamon). </w:t>
      </w:r>
    </w:p>
    <w:p w14:paraId="5DFBDF69" w14:textId="77777777" w:rsidR="00135C27" w:rsidRPr="00940FF8" w:rsidRDefault="00135C27" w:rsidP="00135C27">
      <w:pPr>
        <w:spacing w:line="360" w:lineRule="auto"/>
        <w:ind w:left="360"/>
        <w:jc w:val="both"/>
        <w:rPr>
          <w:rFonts w:cstheme="minorHAnsi"/>
          <w:b/>
          <w:u w:val="single"/>
        </w:rPr>
      </w:pPr>
      <w:r w:rsidRPr="00940FF8">
        <w:rPr>
          <w:rFonts w:cstheme="minorHAnsi"/>
          <w:b/>
          <w:u w:val="single"/>
        </w:rPr>
        <w:t>December, január, február</w:t>
      </w:r>
    </w:p>
    <w:p w14:paraId="22B6A4AD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Könyvtárfoglalkozások megszervezése, lebonyolítása (Téma: Jókai Mór születésének 200. évfordulója (5-8.évf.)</w:t>
      </w:r>
    </w:p>
    <w:p w14:paraId="53D8390B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Szaktárgyi versenyekre való felkészítés és részvétel.</w:t>
      </w:r>
    </w:p>
    <w:p w14:paraId="29113DAE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Adventi gyertyagyújtások (</w:t>
      </w:r>
      <w:r>
        <w:rPr>
          <w:rFonts w:cstheme="minorHAnsi"/>
        </w:rPr>
        <w:t>nov. 29; dec. 06. dec. 13. dec. 20.)</w:t>
      </w:r>
    </w:p>
    <w:p w14:paraId="1577F828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Szent Miklós napja – </w:t>
      </w:r>
      <w:r>
        <w:rPr>
          <w:rFonts w:cstheme="minorHAnsi"/>
        </w:rPr>
        <w:t>d</w:t>
      </w:r>
      <w:r w:rsidRPr="00940FF8">
        <w:rPr>
          <w:rFonts w:cstheme="minorHAnsi"/>
        </w:rPr>
        <w:t xml:space="preserve">ec. 6. </w:t>
      </w:r>
    </w:p>
    <w:p w14:paraId="3677D5FF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rPr>
          <w:rFonts w:cstheme="minorHAnsi"/>
        </w:rPr>
      </w:pPr>
      <w:proofErr w:type="spellStart"/>
      <w:r w:rsidRPr="00940FF8">
        <w:rPr>
          <w:rFonts w:cstheme="minorHAnsi"/>
        </w:rPr>
        <w:t>Majk</w:t>
      </w:r>
      <w:proofErr w:type="spellEnd"/>
      <w:r w:rsidRPr="00940FF8">
        <w:rPr>
          <w:rFonts w:cstheme="minorHAnsi"/>
        </w:rPr>
        <w:t xml:space="preserve"> (énekkaros fellépés) dec. 07</w:t>
      </w:r>
    </w:p>
    <w:p w14:paraId="2E596BB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rPr>
          <w:rFonts w:cstheme="minorHAnsi"/>
        </w:rPr>
      </w:pPr>
      <w:r w:rsidRPr="00940FF8">
        <w:rPr>
          <w:rFonts w:cstheme="minorHAnsi"/>
        </w:rPr>
        <w:t>Református kórustalálkozó; Szent András bazilikában (dec. 14.)</w:t>
      </w:r>
    </w:p>
    <w:p w14:paraId="3785D0F3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 Karácsonyi ünnepség – december</w:t>
      </w:r>
      <w:r>
        <w:rPr>
          <w:rFonts w:cstheme="minorHAnsi"/>
        </w:rPr>
        <w:t xml:space="preserve"> 20.</w:t>
      </w:r>
    </w:p>
    <w:p w14:paraId="23ADDE1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Megemlékezés a magyar kultúra napjáról (január</w:t>
      </w:r>
      <w:r>
        <w:rPr>
          <w:rFonts w:cstheme="minorHAnsi"/>
        </w:rPr>
        <w:t xml:space="preserve"> 22.</w:t>
      </w:r>
      <w:r w:rsidRPr="00940FF8">
        <w:rPr>
          <w:rFonts w:cstheme="minorHAnsi"/>
        </w:rPr>
        <w:t xml:space="preserve">) </w:t>
      </w:r>
    </w:p>
    <w:p w14:paraId="602DA35E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Kazinczy Szép Magyar Beszéd verseny városi, kerületi forduló </w:t>
      </w:r>
    </w:p>
    <w:p w14:paraId="51E141E3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Együtt szaval a nemzet programhoz csatlakozás</w:t>
      </w:r>
    </w:p>
    <w:p w14:paraId="49A97B27" w14:textId="77777777" w:rsidR="00135C27" w:rsidRPr="00940FF8" w:rsidRDefault="00135C27" w:rsidP="00135C27">
      <w:pPr>
        <w:spacing w:line="360" w:lineRule="auto"/>
        <w:jc w:val="both"/>
        <w:rPr>
          <w:rFonts w:cstheme="minorHAnsi"/>
          <w:b/>
          <w:u w:val="single"/>
        </w:rPr>
      </w:pPr>
      <w:r w:rsidRPr="00940FF8">
        <w:rPr>
          <w:rFonts w:cstheme="minorHAnsi"/>
          <w:b/>
          <w:u w:val="single"/>
        </w:rPr>
        <w:t>Március, április, május, június</w:t>
      </w:r>
    </w:p>
    <w:p w14:paraId="05E6714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Készülődés az Arany János megyei szavalóversenyre és rajzpályázatra (Mocsa) </w:t>
      </w:r>
    </w:p>
    <w:p w14:paraId="74941F5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  <w:b/>
          <w:u w:val="single"/>
        </w:rPr>
      </w:pPr>
      <w:r w:rsidRPr="00940FF8">
        <w:rPr>
          <w:rFonts w:cstheme="minorHAnsi"/>
        </w:rPr>
        <w:t>Egyházmegyei kerületi hittanverseny - március</w:t>
      </w:r>
    </w:p>
    <w:p w14:paraId="7182F3B7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  <w:b/>
          <w:u w:val="single"/>
        </w:rPr>
      </w:pPr>
      <w:r w:rsidRPr="00940FF8">
        <w:rPr>
          <w:rFonts w:cstheme="minorHAnsi"/>
        </w:rPr>
        <w:t xml:space="preserve">Megemlékezés a Kommunista Diktatúra Áldozatairól. </w:t>
      </w:r>
    </w:p>
    <w:p w14:paraId="47CCACCA" w14:textId="77777777" w:rsidR="00135C27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lastRenderedPageBreak/>
        <w:t xml:space="preserve">Tanulói lelkigyakorlat megszervezése </w:t>
      </w:r>
    </w:p>
    <w:p w14:paraId="120D9E39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>
        <w:rPr>
          <w:rFonts w:cstheme="minorHAnsi"/>
        </w:rPr>
        <w:t>Iskolai ünnepély (márc. 14.)</w:t>
      </w:r>
    </w:p>
    <w:p w14:paraId="2F7BA63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Petőfi szavalóversenyre való felkészülés a házi szavalóverseny lebonyolítása után</w:t>
      </w:r>
    </w:p>
    <w:p w14:paraId="35A40D41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A révkomáromi Jókai Múzeum által szervezett </w:t>
      </w:r>
      <w:proofErr w:type="spellStart"/>
      <w:r w:rsidRPr="00940FF8">
        <w:rPr>
          <w:rFonts w:cstheme="minorHAnsi"/>
        </w:rPr>
        <w:t>Nec</w:t>
      </w:r>
      <w:proofErr w:type="spellEnd"/>
      <w:r w:rsidRPr="00940FF8">
        <w:rPr>
          <w:rFonts w:cstheme="minorHAnsi"/>
        </w:rPr>
        <w:t xml:space="preserve"> </w:t>
      </w:r>
      <w:proofErr w:type="spellStart"/>
      <w:r w:rsidRPr="00940FF8">
        <w:rPr>
          <w:rFonts w:cstheme="minorHAnsi"/>
        </w:rPr>
        <w:t>Arte</w:t>
      </w:r>
      <w:proofErr w:type="spellEnd"/>
      <w:r w:rsidRPr="00940FF8">
        <w:rPr>
          <w:rFonts w:cstheme="minorHAnsi"/>
        </w:rPr>
        <w:t xml:space="preserve">, </w:t>
      </w:r>
      <w:proofErr w:type="spellStart"/>
      <w:r w:rsidRPr="00940FF8">
        <w:rPr>
          <w:rFonts w:cstheme="minorHAnsi"/>
        </w:rPr>
        <w:t>Nec</w:t>
      </w:r>
      <w:proofErr w:type="spellEnd"/>
      <w:r w:rsidRPr="00940FF8">
        <w:rPr>
          <w:rFonts w:cstheme="minorHAnsi"/>
        </w:rPr>
        <w:t xml:space="preserve"> </w:t>
      </w:r>
      <w:proofErr w:type="spellStart"/>
      <w:r w:rsidRPr="00940FF8">
        <w:rPr>
          <w:rFonts w:cstheme="minorHAnsi"/>
        </w:rPr>
        <w:t>Marte</w:t>
      </w:r>
      <w:proofErr w:type="spellEnd"/>
      <w:r w:rsidRPr="00940FF8">
        <w:rPr>
          <w:rFonts w:cstheme="minorHAnsi"/>
        </w:rPr>
        <w:t>, helytörténeti vetélkedőre való felkészülés – április</w:t>
      </w:r>
    </w:p>
    <w:p w14:paraId="719D53D2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Honismeret 2025 történelmi országos versenyen való részvétel  </w:t>
      </w:r>
    </w:p>
    <w:p w14:paraId="3BA59DFE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Országos kompetenciamérések – márciustól (4-8. évfolyam)</w:t>
      </w:r>
    </w:p>
    <w:p w14:paraId="5BAAF91B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rPr>
          <w:rFonts w:cstheme="minorHAnsi"/>
        </w:rPr>
      </w:pPr>
      <w:r w:rsidRPr="00940FF8">
        <w:rPr>
          <w:rFonts w:cstheme="minorHAnsi"/>
        </w:rPr>
        <w:t>Baranyi József területi népdaléneklési verseny</w:t>
      </w:r>
    </w:p>
    <w:p w14:paraId="492366DC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Megyei </w:t>
      </w:r>
      <w:proofErr w:type="spellStart"/>
      <w:r w:rsidRPr="00940FF8">
        <w:rPr>
          <w:rFonts w:cstheme="minorHAnsi"/>
        </w:rPr>
        <w:t>szépolvasási</w:t>
      </w:r>
      <w:proofErr w:type="spellEnd"/>
      <w:r w:rsidRPr="00940FF8">
        <w:rPr>
          <w:rFonts w:cstheme="minorHAnsi"/>
        </w:rPr>
        <w:t xml:space="preserve"> verseny (felső tagozat, Mocsa) </w:t>
      </w:r>
    </w:p>
    <w:p w14:paraId="6E2DEEE5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Megemlékezés a Nemzeti összetartozás napjáról – Jún. 4.</w:t>
      </w:r>
    </w:p>
    <w:p w14:paraId="7332B363" w14:textId="77777777" w:rsidR="00135C27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A tanév végi tanulmányi vizsga megszervezése, lebonyolítása magyar nyelv és irodalom és történelem tantárgyakból 7. és 8. évfolyamon, valamint angol nyelvből 8. évfolyamon – </w:t>
      </w:r>
      <w:r>
        <w:rPr>
          <w:rFonts w:cstheme="minorHAnsi"/>
        </w:rPr>
        <w:t>j</w:t>
      </w:r>
      <w:r w:rsidRPr="00940FF8">
        <w:rPr>
          <w:rFonts w:cstheme="minorHAnsi"/>
        </w:rPr>
        <w:t>únius</w:t>
      </w:r>
      <w:r>
        <w:rPr>
          <w:rFonts w:cstheme="minorHAnsi"/>
        </w:rPr>
        <w:t xml:space="preserve"> 11-12.</w:t>
      </w:r>
    </w:p>
    <w:p w14:paraId="7B18C1E4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iskolagála (június 13.) </w:t>
      </w:r>
    </w:p>
    <w:p w14:paraId="7FD33B70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tanév végi felmérések feladatsorainak összeállítása.</w:t>
      </w:r>
    </w:p>
    <w:p w14:paraId="659C4261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tanév tapasztalatainak megbeszélése.</w:t>
      </w:r>
    </w:p>
    <w:p w14:paraId="36AB6578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szakköri munkák, házi versenyek értékelése.</w:t>
      </w:r>
    </w:p>
    <w:p w14:paraId="68608B73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>A tanév során felmerült problémák megoldásának újabb lehetőségei (javaslatok megvitatása).</w:t>
      </w:r>
    </w:p>
    <w:p w14:paraId="5AD2B954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Tanévzáró, ballagás – június </w:t>
      </w:r>
      <w:r>
        <w:rPr>
          <w:rFonts w:cstheme="minorHAnsi"/>
        </w:rPr>
        <w:t>21.</w:t>
      </w:r>
    </w:p>
    <w:p w14:paraId="611CC3B3" w14:textId="77777777" w:rsidR="00135C27" w:rsidRPr="00940FF8" w:rsidRDefault="00135C27" w:rsidP="0088377C">
      <w:pPr>
        <w:pStyle w:val="Listaszerbekezds"/>
        <w:numPr>
          <w:ilvl w:val="0"/>
          <w:numId w:val="54"/>
        </w:numPr>
        <w:suppressAutoHyphens/>
        <w:spacing w:after="200" w:line="360" w:lineRule="auto"/>
        <w:jc w:val="both"/>
        <w:rPr>
          <w:rFonts w:cstheme="minorHAnsi"/>
        </w:rPr>
      </w:pPr>
      <w:r w:rsidRPr="00940FF8">
        <w:rPr>
          <w:rFonts w:cstheme="minorHAnsi"/>
        </w:rPr>
        <w:t xml:space="preserve">Te </w:t>
      </w:r>
      <w:proofErr w:type="spellStart"/>
      <w:r w:rsidRPr="00940FF8">
        <w:rPr>
          <w:rFonts w:cstheme="minorHAnsi"/>
        </w:rPr>
        <w:t>Deum</w:t>
      </w:r>
      <w:proofErr w:type="spellEnd"/>
      <w:r w:rsidRPr="00940FF8">
        <w:rPr>
          <w:rFonts w:cstheme="minorHAnsi"/>
        </w:rPr>
        <w:t xml:space="preserve"> – június </w:t>
      </w:r>
      <w:r>
        <w:rPr>
          <w:rFonts w:cstheme="minorHAnsi"/>
        </w:rPr>
        <w:t>22.</w:t>
      </w:r>
    </w:p>
    <w:p w14:paraId="278C915B" w14:textId="77777777" w:rsidR="00135C27" w:rsidRDefault="00135C27" w:rsidP="00135C27">
      <w:pPr>
        <w:spacing w:line="360" w:lineRule="auto"/>
        <w:ind w:left="2835" w:hanging="2835"/>
        <w:rPr>
          <w:b/>
          <w:sz w:val="28"/>
          <w:szCs w:val="28"/>
          <w:u w:val="single"/>
        </w:rPr>
      </w:pPr>
    </w:p>
    <w:p w14:paraId="56B1160A" w14:textId="77777777" w:rsidR="00135C27" w:rsidRDefault="00135C27" w:rsidP="00135C27">
      <w:pPr>
        <w:pStyle w:val="NormlWeb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„</w:t>
      </w:r>
      <w:r w:rsidRPr="00C7059B">
        <w:rPr>
          <w:rFonts w:ascii="Arial" w:hAnsi="Arial" w:cs="Arial"/>
          <w:i/>
          <w:iCs/>
          <w:color w:val="000000"/>
        </w:rPr>
        <w:t>Az a tény, hogy anyanyelvem magyar, és magyarul beszélek, gondolkozom, írok, életem legnagyobb eseménye, melyhez nincs fogható. Nem külsőséges valami, mint a kabátom, még olyan sem, mint a testem. Mélyen bennem van, vérem csöppjeiben, idegeim dúcában, metafizikai rejtélyként."</w:t>
      </w:r>
    </w:p>
    <w:p w14:paraId="62A7707F" w14:textId="77777777" w:rsidR="00135C27" w:rsidRPr="00BF4C50" w:rsidRDefault="00135C27" w:rsidP="00135C27">
      <w:pPr>
        <w:pStyle w:val="NormlWeb"/>
        <w:rPr>
          <w:color w:val="000000"/>
        </w:rPr>
      </w:pPr>
      <w:r w:rsidRPr="00C7059B">
        <w:rPr>
          <w:rStyle w:val="apple-converted-space"/>
          <w:rFonts w:ascii="Arial" w:hAnsi="Arial" w:cs="Arial"/>
          <w:color w:val="000000"/>
        </w:rPr>
        <w:t> </w:t>
      </w:r>
      <w:r w:rsidRPr="00C7059B">
        <w:rPr>
          <w:rFonts w:ascii="Arial" w:hAnsi="Arial" w:cs="Arial"/>
          <w:color w:val="000000"/>
        </w:rPr>
        <w:t>(Kosztolányi Dezső: Ábécé a nyelvről és lélekről).</w:t>
      </w:r>
    </w:p>
    <w:p w14:paraId="4C93A36F" w14:textId="77777777" w:rsidR="00135C27" w:rsidRPr="00BF4C50" w:rsidRDefault="00135C27" w:rsidP="00135C27">
      <w:pPr>
        <w:pStyle w:val="NormlWeb"/>
        <w:rPr>
          <w:color w:val="000000"/>
        </w:rPr>
      </w:pPr>
    </w:p>
    <w:p w14:paraId="392E16C7" w14:textId="77777777" w:rsidR="00135C27" w:rsidRDefault="00135C27">
      <w:r>
        <w:br w:type="page"/>
      </w:r>
    </w:p>
    <w:p w14:paraId="2E3010C9" w14:textId="77777777" w:rsidR="00135C27" w:rsidRDefault="00135C27" w:rsidP="00135C27">
      <w:pPr>
        <w:spacing w:line="360" w:lineRule="auto"/>
        <w:jc w:val="center"/>
        <w:rPr>
          <w:noProof/>
        </w:rPr>
      </w:pPr>
    </w:p>
    <w:p w14:paraId="0500C484" w14:textId="77777777" w:rsidR="00135C27" w:rsidRDefault="00135C27" w:rsidP="00135C27">
      <w:pPr>
        <w:spacing w:line="360" w:lineRule="auto"/>
      </w:pPr>
    </w:p>
    <w:p w14:paraId="097FB919" w14:textId="77777777" w:rsidR="00135C27" w:rsidRDefault="00135C27" w:rsidP="00135C27">
      <w:pPr>
        <w:spacing w:line="360" w:lineRule="auto"/>
        <w:jc w:val="right"/>
      </w:pPr>
    </w:p>
    <w:p w14:paraId="03ECAFF4" w14:textId="77777777" w:rsidR="00135C27" w:rsidRDefault="00135C27" w:rsidP="00135C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TERMÉSZETTUDOMÁNYI </w:t>
      </w:r>
      <w:r w:rsidRPr="00DB1FF6">
        <w:rPr>
          <w:b/>
          <w:sz w:val="32"/>
          <w:szCs w:val="32"/>
        </w:rPr>
        <w:t xml:space="preserve">MUNKAKÖZÖSSÉG </w:t>
      </w:r>
    </w:p>
    <w:p w14:paraId="2A26DC23" w14:textId="77777777" w:rsidR="00135C27" w:rsidRDefault="00135C27" w:rsidP="00135C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ÉVES </w:t>
      </w:r>
      <w:r w:rsidRPr="00DB1FF6">
        <w:rPr>
          <w:b/>
          <w:sz w:val="32"/>
          <w:szCs w:val="32"/>
        </w:rPr>
        <w:t>MUNKATERVE</w:t>
      </w:r>
    </w:p>
    <w:p w14:paraId="2FD802E8" w14:textId="77777777" w:rsidR="00135C27" w:rsidRDefault="00135C27" w:rsidP="00135C27">
      <w:pPr>
        <w:spacing w:line="360" w:lineRule="auto"/>
        <w:jc w:val="center"/>
        <w:rPr>
          <w:b/>
          <w:sz w:val="32"/>
          <w:szCs w:val="32"/>
        </w:rPr>
      </w:pPr>
    </w:p>
    <w:p w14:paraId="0CF4501B" w14:textId="77777777" w:rsidR="00135C27" w:rsidRPr="00DB1FF6" w:rsidRDefault="00135C27" w:rsidP="00135C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2024/2025.</w:t>
      </w:r>
      <w:r w:rsidRPr="00DB1FF6">
        <w:rPr>
          <w:b/>
          <w:sz w:val="32"/>
          <w:szCs w:val="32"/>
        </w:rPr>
        <w:t xml:space="preserve"> tanév</w:t>
      </w:r>
    </w:p>
    <w:p w14:paraId="13B1DCC6" w14:textId="77777777" w:rsidR="00135C27" w:rsidRDefault="00135C27" w:rsidP="00135C27">
      <w:pPr>
        <w:spacing w:line="360" w:lineRule="auto"/>
      </w:pPr>
    </w:p>
    <w:p w14:paraId="296F5DEA" w14:textId="77777777" w:rsidR="00135C27" w:rsidRDefault="00135C27" w:rsidP="00135C27">
      <w:pPr>
        <w:spacing w:line="360" w:lineRule="auto"/>
      </w:pPr>
    </w:p>
    <w:p w14:paraId="3072A683" w14:textId="77777777" w:rsidR="00135C27" w:rsidRDefault="00135C27" w:rsidP="00135C27">
      <w:pPr>
        <w:spacing w:line="360" w:lineRule="auto"/>
        <w:jc w:val="center"/>
      </w:pPr>
    </w:p>
    <w:p w14:paraId="396AB486" w14:textId="77777777" w:rsidR="00135C27" w:rsidRDefault="00135C27" w:rsidP="00135C2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A88FECA" wp14:editId="24A38CB6">
            <wp:extent cx="2674620" cy="2716318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42" cy="2726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C56B7" w14:textId="77777777" w:rsidR="00135C27" w:rsidRDefault="00135C27" w:rsidP="00135C27">
      <w:pPr>
        <w:spacing w:line="360" w:lineRule="auto"/>
        <w:jc w:val="center"/>
      </w:pPr>
    </w:p>
    <w:p w14:paraId="01B782C0" w14:textId="77777777" w:rsidR="00135C27" w:rsidRDefault="00135C27" w:rsidP="00135C27">
      <w:pPr>
        <w:spacing w:line="360" w:lineRule="auto"/>
      </w:pPr>
    </w:p>
    <w:p w14:paraId="781FB22C" w14:textId="77777777" w:rsidR="00135C27" w:rsidRDefault="00135C27" w:rsidP="00135C27">
      <w:pPr>
        <w:spacing w:line="360" w:lineRule="auto"/>
      </w:pPr>
    </w:p>
    <w:p w14:paraId="73034B8D" w14:textId="77777777" w:rsidR="00135C27" w:rsidRDefault="00135C27" w:rsidP="00135C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Készítette: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Jóváhagyta:</w:t>
      </w:r>
    </w:p>
    <w:p w14:paraId="60766405" w14:textId="77777777" w:rsidR="00135C27" w:rsidRDefault="00135C27" w:rsidP="00135C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E80123" w14:textId="77777777" w:rsidR="00135C27" w:rsidRPr="00DB1FF6" w:rsidRDefault="00135C27" w:rsidP="00135C27">
      <w:pPr>
        <w:spacing w:line="360" w:lineRule="auto"/>
        <w:rPr>
          <w:sz w:val="28"/>
          <w:szCs w:val="28"/>
        </w:rPr>
      </w:pPr>
    </w:p>
    <w:p w14:paraId="37807614" w14:textId="77777777" w:rsidR="00135C27" w:rsidRDefault="00135C27" w:rsidP="00135C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Egyedné Hargitai </w:t>
      </w:r>
      <w:proofErr w:type="gramStart"/>
      <w:r>
        <w:rPr>
          <w:sz w:val="28"/>
          <w:szCs w:val="28"/>
        </w:rPr>
        <w:t>Ildikó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Radziwonné</w:t>
      </w:r>
      <w:proofErr w:type="spellEnd"/>
      <w:proofErr w:type="gramEnd"/>
      <w:r>
        <w:rPr>
          <w:sz w:val="28"/>
          <w:szCs w:val="28"/>
        </w:rPr>
        <w:t xml:space="preserve"> Vörös Zsuzsanna</w:t>
      </w:r>
    </w:p>
    <w:p w14:paraId="563EB95A" w14:textId="77777777" w:rsidR="00135C27" w:rsidRPr="00B319FE" w:rsidRDefault="00135C27" w:rsidP="00135C27">
      <w:pPr>
        <w:spacing w:line="360" w:lineRule="auto"/>
        <w:ind w:left="1701"/>
      </w:pPr>
      <w:proofErr w:type="spellStart"/>
      <w:proofErr w:type="gramStart"/>
      <w:r>
        <w:t>mk.</w:t>
      </w:r>
      <w:r w:rsidRPr="00B74E45">
        <w:t>vezet</w:t>
      </w:r>
      <w:proofErr w:type="gramEnd"/>
      <w:r w:rsidRPr="00B74E45">
        <w:t>ő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319FE">
        <w:t>igazgató</w:t>
      </w:r>
    </w:p>
    <w:p w14:paraId="3F59949A" w14:textId="77777777" w:rsidR="00135C27" w:rsidRDefault="00135C27" w:rsidP="00135C27">
      <w:pPr>
        <w:spacing w:line="360" w:lineRule="auto"/>
        <w:ind w:left="708" w:firstLine="708"/>
        <w:rPr>
          <w:sz w:val="28"/>
          <w:szCs w:val="28"/>
        </w:rPr>
      </w:pPr>
    </w:p>
    <w:p w14:paraId="6AA6A8CA" w14:textId="77777777" w:rsidR="00135C27" w:rsidRDefault="00135C27" w:rsidP="00135C27">
      <w:pPr>
        <w:spacing w:line="360" w:lineRule="auto"/>
        <w:ind w:firstLine="708"/>
        <w:jc w:val="both"/>
        <w:rPr>
          <w:sz w:val="28"/>
          <w:szCs w:val="28"/>
        </w:rPr>
      </w:pPr>
    </w:p>
    <w:p w14:paraId="16A64D37" w14:textId="77777777" w:rsidR="00135C27" w:rsidRPr="00B319FE" w:rsidRDefault="00135C27" w:rsidP="00135C27">
      <w:pPr>
        <w:spacing w:line="360" w:lineRule="auto"/>
        <w:ind w:firstLine="708"/>
        <w:jc w:val="both"/>
      </w:pPr>
      <w:r>
        <w:rPr>
          <w:sz w:val="28"/>
          <w:szCs w:val="28"/>
        </w:rPr>
        <w:tab/>
      </w:r>
    </w:p>
    <w:p w14:paraId="04ECE5D1" w14:textId="77777777" w:rsidR="00135C27" w:rsidRDefault="00135C27" w:rsidP="00135C27">
      <w:pPr>
        <w:spacing w:line="360" w:lineRule="auto"/>
        <w:rPr>
          <w:sz w:val="28"/>
          <w:szCs w:val="28"/>
        </w:rPr>
      </w:pPr>
      <w:r>
        <w:t>Komárom, 2024. szeptember 2.</w:t>
      </w:r>
    </w:p>
    <w:p w14:paraId="0F392432" w14:textId="77777777" w:rsidR="00135C27" w:rsidRPr="00C71DAD" w:rsidRDefault="00135C27" w:rsidP="00135C27">
      <w:pPr>
        <w:spacing w:line="360" w:lineRule="auto"/>
        <w:rPr>
          <w:b/>
          <w:sz w:val="28"/>
          <w:szCs w:val="28"/>
        </w:rPr>
      </w:pPr>
      <w:r w:rsidRPr="00C71DAD">
        <w:rPr>
          <w:b/>
          <w:sz w:val="28"/>
          <w:szCs w:val="28"/>
        </w:rPr>
        <w:t>A munkaközösség tagjai, tanított tantárgyak:</w:t>
      </w:r>
    </w:p>
    <w:p w14:paraId="1E2E5E85" w14:textId="77777777" w:rsidR="00135C27" w:rsidRPr="00A138F7" w:rsidRDefault="00135C27" w:rsidP="00135C27">
      <w:pPr>
        <w:spacing w:line="360" w:lineRule="auto"/>
      </w:pPr>
      <w:r w:rsidRPr="00A138F7">
        <w:tab/>
      </w:r>
      <w:r w:rsidRPr="00A138F7">
        <w:rPr>
          <w:b/>
        </w:rPr>
        <w:t xml:space="preserve">Bartalos </w:t>
      </w:r>
      <w:proofErr w:type="gramStart"/>
      <w:r w:rsidRPr="00A138F7">
        <w:rPr>
          <w:b/>
        </w:rPr>
        <w:t>Beatrix</w:t>
      </w:r>
      <w:r>
        <w:t xml:space="preserve"> </w:t>
      </w:r>
      <w:r w:rsidRPr="00A138F7">
        <w:t xml:space="preserve"> </w:t>
      </w:r>
      <w:r>
        <w:tab/>
      </w:r>
      <w:r>
        <w:tab/>
      </w:r>
      <w:r>
        <w:tab/>
      </w:r>
      <w:r>
        <w:tab/>
      </w:r>
      <w:r w:rsidRPr="00A138F7">
        <w:t>testnevelés</w:t>
      </w:r>
      <w:proofErr w:type="gramEnd"/>
    </w:p>
    <w:p w14:paraId="73ECCB50" w14:textId="77777777" w:rsidR="00135C27" w:rsidRPr="00A138F7" w:rsidRDefault="00135C27" w:rsidP="00135C27">
      <w:pPr>
        <w:spacing w:line="360" w:lineRule="auto"/>
        <w:ind w:firstLine="708"/>
      </w:pPr>
      <w:r w:rsidRPr="00A138F7">
        <w:rPr>
          <w:b/>
        </w:rPr>
        <w:t>Baranyi Gizella</w:t>
      </w:r>
      <w:r w:rsidRPr="00A138F7">
        <w:t xml:space="preserve"> </w:t>
      </w:r>
      <w:r>
        <w:tab/>
      </w:r>
      <w:r w:rsidRPr="00A138F7">
        <w:t xml:space="preserve"> </w:t>
      </w:r>
      <w:r>
        <w:tab/>
      </w:r>
      <w:r>
        <w:tab/>
      </w:r>
      <w:r>
        <w:tab/>
      </w:r>
      <w:r w:rsidRPr="00A138F7">
        <w:t>matematika</w:t>
      </w:r>
    </w:p>
    <w:p w14:paraId="5E40A257" w14:textId="77777777" w:rsidR="00135C27" w:rsidRDefault="00135C27" w:rsidP="00135C27">
      <w:pPr>
        <w:spacing w:line="360" w:lineRule="auto"/>
        <w:ind w:left="4950" w:hanging="4245"/>
      </w:pPr>
      <w:proofErr w:type="spellStart"/>
      <w:r w:rsidRPr="00A138F7">
        <w:rPr>
          <w:b/>
        </w:rPr>
        <w:t>Bertalanitsné</w:t>
      </w:r>
      <w:proofErr w:type="spellEnd"/>
      <w:r w:rsidRPr="00A138F7">
        <w:rPr>
          <w:b/>
        </w:rPr>
        <w:t xml:space="preserve"> Tar Katalin</w:t>
      </w:r>
      <w:r w:rsidRPr="00A138F7">
        <w:t xml:space="preserve"> </w:t>
      </w:r>
      <w:r>
        <w:tab/>
      </w:r>
      <w:r>
        <w:tab/>
        <w:t>f</w:t>
      </w:r>
      <w:r w:rsidRPr="00A138F7">
        <w:t>öldrajz</w:t>
      </w:r>
    </w:p>
    <w:p w14:paraId="70A0BB32" w14:textId="77777777" w:rsidR="00135C27" w:rsidRPr="00A138F7" w:rsidRDefault="00135C27" w:rsidP="00135C27">
      <w:pPr>
        <w:spacing w:line="360" w:lineRule="auto"/>
        <w:ind w:left="4950" w:hanging="4245"/>
      </w:pPr>
      <w:proofErr w:type="spellStart"/>
      <w:r>
        <w:rPr>
          <w:b/>
        </w:rPr>
        <w:t>Cselovszki</w:t>
      </w:r>
      <w:proofErr w:type="spellEnd"/>
      <w:r>
        <w:rPr>
          <w:b/>
        </w:rPr>
        <w:t xml:space="preserve"> János</w:t>
      </w:r>
      <w:r>
        <w:rPr>
          <w:b/>
        </w:rPr>
        <w:tab/>
      </w:r>
      <w:r w:rsidRPr="00D84000">
        <w:rPr>
          <w:bCs/>
        </w:rPr>
        <w:t>biológia,</w:t>
      </w:r>
      <w:r>
        <w:rPr>
          <w:b/>
        </w:rPr>
        <w:t xml:space="preserve"> </w:t>
      </w:r>
      <w:r w:rsidRPr="00A138F7">
        <w:t>informatika</w:t>
      </w:r>
      <w:r>
        <w:t>, technika</w:t>
      </w:r>
    </w:p>
    <w:p w14:paraId="613A53F7" w14:textId="77777777" w:rsidR="00135C27" w:rsidRDefault="00135C27" w:rsidP="00135C27">
      <w:pPr>
        <w:spacing w:line="360" w:lineRule="auto"/>
      </w:pPr>
      <w:r>
        <w:tab/>
      </w:r>
      <w:r w:rsidRPr="003F171A">
        <w:rPr>
          <w:b/>
        </w:rPr>
        <w:t>Egyedné Hargitai Ildikó</w:t>
      </w:r>
      <w:r>
        <w:tab/>
      </w:r>
      <w:r>
        <w:tab/>
      </w:r>
      <w:r>
        <w:tab/>
        <w:t>matematika, kémia</w:t>
      </w:r>
    </w:p>
    <w:p w14:paraId="15B40CAA" w14:textId="77777777" w:rsidR="00135C27" w:rsidRDefault="00135C27" w:rsidP="00135C27">
      <w:pPr>
        <w:spacing w:line="360" w:lineRule="auto"/>
      </w:pPr>
      <w:r>
        <w:tab/>
      </w:r>
      <w:proofErr w:type="spellStart"/>
      <w:r w:rsidRPr="006B2C8E">
        <w:rPr>
          <w:b/>
          <w:bCs/>
        </w:rPr>
        <w:t>Ipó</w:t>
      </w:r>
      <w:proofErr w:type="spellEnd"/>
      <w:r w:rsidRPr="006B2C8E">
        <w:rPr>
          <w:b/>
          <w:bCs/>
        </w:rPr>
        <w:t xml:space="preserve"> Éva</w:t>
      </w:r>
      <w:r>
        <w:tab/>
      </w:r>
      <w:r>
        <w:tab/>
      </w:r>
      <w:r>
        <w:tab/>
      </w:r>
      <w:r>
        <w:tab/>
      </w:r>
      <w:r>
        <w:tab/>
        <w:t>fizika</w:t>
      </w:r>
    </w:p>
    <w:p w14:paraId="375698BF" w14:textId="77777777" w:rsidR="00135C27" w:rsidRDefault="00135C27" w:rsidP="00135C27">
      <w:pPr>
        <w:spacing w:line="360" w:lineRule="auto"/>
      </w:pPr>
      <w:r>
        <w:tab/>
      </w:r>
      <w:r w:rsidRPr="00493C9A">
        <w:rPr>
          <w:b/>
          <w:bCs/>
        </w:rPr>
        <w:t>Pál Mária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93C9A">
        <w:t>természetismeret</w:t>
      </w:r>
    </w:p>
    <w:p w14:paraId="102E99B4" w14:textId="77777777" w:rsidR="00135C27" w:rsidRDefault="00135C27" w:rsidP="00135C27">
      <w:pPr>
        <w:spacing w:line="360" w:lineRule="auto"/>
      </w:pPr>
      <w:r>
        <w:tab/>
      </w:r>
      <w:proofErr w:type="spellStart"/>
      <w:r w:rsidRPr="002C0CF8">
        <w:rPr>
          <w:b/>
          <w:bCs/>
        </w:rPr>
        <w:t>Reszler</w:t>
      </w:r>
      <w:proofErr w:type="spellEnd"/>
      <w:r w:rsidRPr="002C0CF8">
        <w:rPr>
          <w:b/>
          <w:bCs/>
        </w:rPr>
        <w:t xml:space="preserve"> László</w:t>
      </w:r>
      <w:r>
        <w:tab/>
      </w:r>
      <w:r>
        <w:tab/>
      </w:r>
      <w:r>
        <w:tab/>
      </w:r>
      <w:r>
        <w:tab/>
        <w:t>informatika</w:t>
      </w:r>
    </w:p>
    <w:p w14:paraId="66CB3859" w14:textId="77777777" w:rsidR="00135C27" w:rsidRDefault="00135C27" w:rsidP="00135C27">
      <w:pPr>
        <w:spacing w:line="360" w:lineRule="auto"/>
      </w:pPr>
      <w:r>
        <w:tab/>
      </w:r>
      <w:r w:rsidRPr="00EE4014">
        <w:rPr>
          <w:b/>
          <w:bCs/>
        </w:rPr>
        <w:t>Szücs Ákos</w:t>
      </w:r>
      <w:r w:rsidRPr="00EE4014">
        <w:rPr>
          <w:b/>
          <w:bCs/>
        </w:rPr>
        <w:tab/>
      </w:r>
      <w:r>
        <w:tab/>
      </w:r>
      <w:r>
        <w:tab/>
      </w:r>
      <w:r>
        <w:tab/>
      </w:r>
      <w:r>
        <w:tab/>
        <w:t>testnevelés</w:t>
      </w:r>
    </w:p>
    <w:p w14:paraId="1D3DA3BF" w14:textId="77777777" w:rsidR="00135C27" w:rsidRPr="00493C9A" w:rsidRDefault="00135C27" w:rsidP="00135C27">
      <w:pPr>
        <w:spacing w:line="360" w:lineRule="auto"/>
        <w:rPr>
          <w:b/>
          <w:bCs/>
        </w:rPr>
      </w:pPr>
    </w:p>
    <w:p w14:paraId="60BFA210" w14:textId="77777777" w:rsidR="00135C27" w:rsidRDefault="00135C27" w:rsidP="00135C27">
      <w:pPr>
        <w:spacing w:line="360" w:lineRule="auto"/>
        <w:jc w:val="both"/>
      </w:pPr>
      <w:r>
        <w:t xml:space="preserve">A munkaközösségünk működésének személyi feltételei jók. A szakos ellátottság teljes. Egy óraadó kolléga van, aki a fizika órák ellátását végzi. </w:t>
      </w:r>
    </w:p>
    <w:p w14:paraId="32B92B30" w14:textId="77777777" w:rsidR="00135C27" w:rsidRDefault="00135C27" w:rsidP="00135C27">
      <w:pPr>
        <w:spacing w:line="360" w:lineRule="auto"/>
        <w:jc w:val="both"/>
      </w:pPr>
      <w:r>
        <w:t>Informatika és technika szaktantermünk van, osztálytermeink digitális táblával ellátottak.</w:t>
      </w:r>
    </w:p>
    <w:p w14:paraId="04BA8F15" w14:textId="77777777" w:rsidR="00135C27" w:rsidRPr="00B74E45" w:rsidRDefault="00135C27" w:rsidP="00135C27">
      <w:pPr>
        <w:spacing w:line="360" w:lineRule="auto"/>
        <w:rPr>
          <w:sz w:val="28"/>
          <w:szCs w:val="28"/>
        </w:rPr>
      </w:pPr>
    </w:p>
    <w:p w14:paraId="040FC66A" w14:textId="77777777" w:rsidR="00135C27" w:rsidRDefault="00135C27" w:rsidP="00135C27">
      <w:pPr>
        <w:spacing w:line="360" w:lineRule="auto"/>
        <w:jc w:val="both"/>
        <w:rPr>
          <w:rFonts w:eastAsia="Calibri"/>
          <w:color w:val="000000"/>
        </w:rPr>
      </w:pPr>
      <w:r w:rsidRPr="00886E8A">
        <w:rPr>
          <w:rFonts w:eastAsia="Calibri"/>
          <w:b/>
          <w:bCs/>
          <w:color w:val="000000"/>
          <w:sz w:val="28"/>
          <w:szCs w:val="28"/>
        </w:rPr>
        <w:t>A munkaközösség fő célja</w:t>
      </w:r>
      <w:r w:rsidRPr="00DD411F">
        <w:rPr>
          <w:rFonts w:eastAsia="Calibri"/>
          <w:color w:val="000000"/>
        </w:rPr>
        <w:t>, hogy összefogja</w:t>
      </w:r>
      <w:r>
        <w:rPr>
          <w:rFonts w:eastAsia="Calibri"/>
          <w:color w:val="000000"/>
        </w:rPr>
        <w:t xml:space="preserve"> és segítse a természettudományos</w:t>
      </w:r>
      <w:r w:rsidRPr="00DD411F">
        <w:rPr>
          <w:rFonts w:eastAsia="Calibri"/>
          <w:color w:val="000000"/>
        </w:rPr>
        <w:t xml:space="preserve"> tantárgyakat tanító pedagógusok munkáját</w:t>
      </w:r>
      <w:r>
        <w:rPr>
          <w:rFonts w:eastAsia="Calibri"/>
          <w:color w:val="000000"/>
        </w:rPr>
        <w:t>.</w:t>
      </w:r>
    </w:p>
    <w:p w14:paraId="6C3B834F" w14:textId="77777777" w:rsidR="00135C27" w:rsidRPr="00DD411F" w:rsidRDefault="00135C27" w:rsidP="00135C27">
      <w:pPr>
        <w:spacing w:line="360" w:lineRule="auto"/>
        <w:jc w:val="both"/>
      </w:pPr>
    </w:p>
    <w:p w14:paraId="42294D62" w14:textId="77777777" w:rsidR="00135C27" w:rsidRPr="00DD411F" w:rsidRDefault="00135C27" w:rsidP="00135C27">
      <w:pPr>
        <w:spacing w:line="360" w:lineRule="auto"/>
      </w:pPr>
      <w:r w:rsidRPr="00007741">
        <w:rPr>
          <w:b/>
          <w:sz w:val="28"/>
          <w:szCs w:val="28"/>
        </w:rPr>
        <w:t>A munkaközösség</w:t>
      </w:r>
      <w:r>
        <w:rPr>
          <w:b/>
          <w:sz w:val="28"/>
          <w:szCs w:val="28"/>
        </w:rPr>
        <w:t xml:space="preserve"> feladatai:</w:t>
      </w:r>
    </w:p>
    <w:p w14:paraId="458A80CB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Nagy gondot fordítunk a tanulók természettudományos gondolkodásmódjának és alapkészségeiknek a fejlesztésére, minden tantárgyban, a tantárgyak jellegének megfelelően.</w:t>
      </w:r>
    </w:p>
    <w:p w14:paraId="6D7BBD91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Ügyelünk a tantárgyanként megfogalmazott tantervi követelmények teljesítésének kölcsönös segítésére a tantárgyak közötti koncentrációval. Erre idén különös hangsúlyt fektetünk.</w:t>
      </w:r>
    </w:p>
    <w:p w14:paraId="3F244B01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Kiemelt feladatunk: felkészíteni a tanulókat az országos kompetenciamérésre, valamint a 7. és 8. évfolyamon a tanév végi vizsgára, illetve a 8. évfolyamon a központi felvételire.</w:t>
      </w:r>
    </w:p>
    <w:p w14:paraId="6E5E2B6B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 xml:space="preserve">A tehetséges tanulók motiválása, tehetséggondozása, versenyeken való részvételük ösztönzése, a tanulók felkészítés. </w:t>
      </w:r>
    </w:p>
    <w:p w14:paraId="2DB4A1B5" w14:textId="77777777" w:rsidR="00135C27" w:rsidRDefault="00135C27" w:rsidP="0088377C">
      <w:pPr>
        <w:pStyle w:val="NormlWeb"/>
        <w:numPr>
          <w:ilvl w:val="0"/>
          <w:numId w:val="55"/>
        </w:numPr>
        <w:spacing w:before="0" w:beforeAutospacing="0" w:after="0" w:afterAutospacing="0" w:line="360" w:lineRule="auto"/>
        <w:jc w:val="both"/>
      </w:pPr>
      <w:r w:rsidRPr="004E3186">
        <w:t xml:space="preserve">A szemléltető eszközök </w:t>
      </w:r>
      <w:r>
        <w:t xml:space="preserve">rendszeres használata, </w:t>
      </w:r>
      <w:r w:rsidRPr="004E3186">
        <w:t>rendben tartása, tervszerű fejlesztése.</w:t>
      </w:r>
    </w:p>
    <w:p w14:paraId="05AC5DB8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A</w:t>
      </w:r>
      <w:r w:rsidRPr="00C44A3F">
        <w:t>z interaktí</w:t>
      </w:r>
      <w:r>
        <w:t>v tábla rendszeres használata tanórán, illetve a tanórán kívüli foglalkozásokon.</w:t>
      </w:r>
    </w:p>
    <w:p w14:paraId="409421D4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Az egészséges életmód fontosságának felismertetése tanórán és tanórán kívül.</w:t>
      </w:r>
    </w:p>
    <w:p w14:paraId="0DE28E85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 xml:space="preserve">Kiemelkedő feladat a környezetvédelemre, a fenntartható fejlődésre, a környezettudatos magatartásra nevelés. Célunk, hogy a természettudományos órákon rendszeresen hangsúlyozzuk e témák jelentőségét. </w:t>
      </w:r>
    </w:p>
    <w:p w14:paraId="47824940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 xml:space="preserve">Bekapcsolódni a </w:t>
      </w:r>
      <w:proofErr w:type="spellStart"/>
      <w:r>
        <w:t>PénzHét</w:t>
      </w:r>
      <w:proofErr w:type="spellEnd"/>
      <w:r>
        <w:t xml:space="preserve"> programjaiba. 2025. márc. 3-7. Ennek keretében a 7-8. osztályosok ellátogatnak a budapesti Magyar Pénzmúzeumba.</w:t>
      </w:r>
    </w:p>
    <w:p w14:paraId="6C40FA48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Bekapcsolódni a Fenntarthatósági témahét programjaiba. 2025. április</w:t>
      </w:r>
    </w:p>
    <w:p w14:paraId="13CE9ACA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Bekapcsolódni a Digitális témahét programjaiba. 2025. április</w:t>
      </w:r>
    </w:p>
    <w:p w14:paraId="7814E9F5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 xml:space="preserve">Az idei tanévben folytatódik a természetjáró csoport, mely félévente 1 természetjáró kirándulás szervezésével igyekszik közelebb hozni a természetet a gyerekekhez, hogy megtanulják tisztelni és vigyázni rá. Felelős: </w:t>
      </w:r>
      <w:proofErr w:type="spellStart"/>
      <w:r>
        <w:t>Cselovszki</w:t>
      </w:r>
      <w:proofErr w:type="spellEnd"/>
      <w:r>
        <w:t xml:space="preserve"> János.</w:t>
      </w:r>
    </w:p>
    <w:p w14:paraId="55604D25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Lehetőség szerint részt veszünk a KAPI által szervezett - és egyéb- szaktárgyi továbbképzéseken.</w:t>
      </w:r>
    </w:p>
    <w:p w14:paraId="6A7C6911" w14:textId="77777777" w:rsidR="00135C27" w:rsidRPr="009A15FB" w:rsidRDefault="00135C27" w:rsidP="0088377C">
      <w:pPr>
        <w:numPr>
          <w:ilvl w:val="0"/>
          <w:numId w:val="55"/>
        </w:numPr>
        <w:spacing w:after="0" w:line="360" w:lineRule="auto"/>
        <w:jc w:val="both"/>
      </w:pPr>
      <w:proofErr w:type="spellStart"/>
      <w:r w:rsidRPr="009A15FB">
        <w:t>SNI-s</w:t>
      </w:r>
      <w:proofErr w:type="spellEnd"/>
      <w:r w:rsidRPr="009A15FB">
        <w:t xml:space="preserve"> és </w:t>
      </w:r>
      <w:proofErr w:type="spellStart"/>
      <w:r w:rsidRPr="009A15FB">
        <w:t>BTMN-es</w:t>
      </w:r>
      <w:proofErr w:type="spellEnd"/>
      <w:r w:rsidRPr="009A15FB">
        <w:t xml:space="preserve"> tanulók segítése</w:t>
      </w:r>
      <w:r>
        <w:t xml:space="preserve">. Folyamatos megbeszélés </w:t>
      </w:r>
      <w:proofErr w:type="spellStart"/>
      <w:r>
        <w:t>Fikner</w:t>
      </w:r>
      <w:proofErr w:type="spellEnd"/>
      <w:r>
        <w:t xml:space="preserve"> Hajnalka gyógypedagógussal.</w:t>
      </w:r>
    </w:p>
    <w:p w14:paraId="41D7AF35" w14:textId="77777777" w:rsidR="00135C27" w:rsidRPr="009A15FB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A</w:t>
      </w:r>
      <w:r w:rsidRPr="009A15FB">
        <w:t>z alsó és a felső tagozat közti átmenet segítése</w:t>
      </w:r>
      <w:r>
        <w:t>.</w:t>
      </w:r>
    </w:p>
    <w:p w14:paraId="0A694BAA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L</w:t>
      </w:r>
      <w:r w:rsidRPr="009A15FB">
        <w:t>ogikai játékok, tábla játékok alkalmazása</w:t>
      </w:r>
      <w:r>
        <w:t>.</w:t>
      </w:r>
    </w:p>
    <w:p w14:paraId="04887035" w14:textId="77777777" w:rsidR="00135C27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>Részvétel a Te szedd! programban.</w:t>
      </w:r>
    </w:p>
    <w:p w14:paraId="0145649E" w14:textId="77777777" w:rsidR="00135C27" w:rsidRPr="00C417FE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t xml:space="preserve">Tervezzük </w:t>
      </w:r>
      <w:r w:rsidRPr="00481594">
        <w:t xml:space="preserve">a kapuvári </w:t>
      </w:r>
      <w:r w:rsidRPr="00481594">
        <w:rPr>
          <w:color w:val="000000"/>
        </w:rPr>
        <w:t>Nagyító természettudományos versenyen való indulást.</w:t>
      </w:r>
    </w:p>
    <w:p w14:paraId="5E31C030" w14:textId="77777777" w:rsidR="00135C27" w:rsidRPr="009053EA" w:rsidRDefault="00135C27" w:rsidP="0088377C">
      <w:pPr>
        <w:numPr>
          <w:ilvl w:val="0"/>
          <w:numId w:val="55"/>
        </w:numPr>
        <w:spacing w:after="0" w:line="360" w:lineRule="auto"/>
        <w:jc w:val="both"/>
        <w:rPr>
          <w:b/>
          <w:bCs/>
        </w:rPr>
      </w:pPr>
      <w:r w:rsidRPr="009053EA">
        <w:rPr>
          <w:b/>
          <w:bCs/>
          <w:color w:val="000000"/>
        </w:rPr>
        <w:t xml:space="preserve">Pályáztunk és bekerültünk a </w:t>
      </w:r>
      <w:proofErr w:type="spellStart"/>
      <w:r w:rsidRPr="009053EA">
        <w:rPr>
          <w:b/>
          <w:bCs/>
          <w:color w:val="000000"/>
        </w:rPr>
        <w:t>Spacebuzz</w:t>
      </w:r>
      <w:proofErr w:type="spellEnd"/>
      <w:r w:rsidRPr="009053EA">
        <w:rPr>
          <w:b/>
          <w:bCs/>
          <w:color w:val="000000"/>
        </w:rPr>
        <w:t xml:space="preserve"> Oktatási Programba, mely az egész tanévet átíveli. A </w:t>
      </w:r>
      <w:proofErr w:type="spellStart"/>
      <w:r w:rsidRPr="009053EA">
        <w:rPr>
          <w:b/>
          <w:bCs/>
          <w:color w:val="000000"/>
        </w:rPr>
        <w:t>S</w:t>
      </w:r>
      <w:r w:rsidRPr="009053EA">
        <w:rPr>
          <w:b/>
          <w:bCs/>
        </w:rPr>
        <w:t>pacebuzz</w:t>
      </w:r>
      <w:proofErr w:type="spellEnd"/>
      <w:r w:rsidRPr="009053EA">
        <w:rPr>
          <w:b/>
          <w:bCs/>
        </w:rPr>
        <w:t xml:space="preserve"> project egy ingyenes, </w:t>
      </w:r>
      <w:proofErr w:type="spellStart"/>
      <w:proofErr w:type="gramStart"/>
      <w:r w:rsidRPr="009053EA">
        <w:rPr>
          <w:b/>
          <w:bCs/>
        </w:rPr>
        <w:t>ste</w:t>
      </w:r>
      <w:proofErr w:type="spellEnd"/>
      <w:r w:rsidRPr="009053EA">
        <w:rPr>
          <w:b/>
          <w:bCs/>
        </w:rPr>
        <w:t>(</w:t>
      </w:r>
      <w:proofErr w:type="gramEnd"/>
      <w:r w:rsidRPr="009053EA">
        <w:rPr>
          <w:b/>
          <w:bCs/>
        </w:rPr>
        <w:t xml:space="preserve">a)m tanulási módszert is alkalmazó oktatási program, amely felkészíti és elviszi a gyerekeket egy virtuális űrutazásra, miközben tudatosítja bennük a klíma- és környezetvédelem, valamint a természettudományok fontosságát. Felelős: Egyedné. </w:t>
      </w:r>
      <w:r>
        <w:rPr>
          <w:b/>
          <w:bCs/>
        </w:rPr>
        <w:t xml:space="preserve">Segítő: Forró-Rózsa Eszter könyvtáros. </w:t>
      </w:r>
      <w:r w:rsidRPr="009053EA">
        <w:rPr>
          <w:b/>
          <w:bCs/>
        </w:rPr>
        <w:t>12 darab 45 perces foglalkozás.</w:t>
      </w:r>
    </w:p>
    <w:p w14:paraId="35A6D385" w14:textId="77777777" w:rsidR="00135C27" w:rsidRPr="002372B3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rPr>
          <w:color w:val="000000"/>
        </w:rPr>
        <w:lastRenderedPageBreak/>
        <w:t xml:space="preserve">Idén is regisztráltunk a Világ Legnagyobb Tanórájára. Felelős: </w:t>
      </w:r>
      <w:proofErr w:type="spellStart"/>
      <w:r>
        <w:rPr>
          <w:color w:val="000000"/>
        </w:rPr>
        <w:t>Bertalanitsné</w:t>
      </w:r>
      <w:proofErr w:type="spellEnd"/>
      <w:r>
        <w:rPr>
          <w:color w:val="000000"/>
        </w:rPr>
        <w:t>.</w:t>
      </w:r>
    </w:p>
    <w:p w14:paraId="5C0D71B4" w14:textId="77777777" w:rsidR="00135C27" w:rsidRPr="00481594" w:rsidRDefault="00135C27" w:rsidP="0088377C">
      <w:pPr>
        <w:numPr>
          <w:ilvl w:val="0"/>
          <w:numId w:val="55"/>
        </w:numPr>
        <w:spacing w:after="0" w:line="360" w:lineRule="auto"/>
        <w:jc w:val="both"/>
      </w:pPr>
      <w:r>
        <w:rPr>
          <w:color w:val="000000"/>
        </w:rPr>
        <w:t>Új, testnevelést tanító kollégánk újra indítja idén a Szent Imre kupát, és nevezi iskolánkat a Bozsik programba. Felelős: Szücs Ákos.</w:t>
      </w:r>
    </w:p>
    <w:p w14:paraId="0ACFDECF" w14:textId="77777777" w:rsidR="00135C27" w:rsidRPr="009A15FB" w:rsidRDefault="00135C27" w:rsidP="00135C27">
      <w:pPr>
        <w:spacing w:line="360" w:lineRule="auto"/>
        <w:ind w:left="502"/>
        <w:jc w:val="both"/>
      </w:pPr>
    </w:p>
    <w:p w14:paraId="63A36B90" w14:textId="77777777" w:rsidR="00135C27" w:rsidRPr="009A15FB" w:rsidRDefault="00135C27" w:rsidP="00135C27">
      <w:pPr>
        <w:pStyle w:val="Listaszerbekezds"/>
        <w:spacing w:line="276" w:lineRule="auto"/>
        <w:ind w:left="284"/>
        <w:jc w:val="both"/>
      </w:pPr>
      <w:r>
        <w:t>SZEPTEMBER</w:t>
      </w:r>
    </w:p>
    <w:p w14:paraId="0F624E47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>levelezős versenyek ismertetése – Bendegúz, Mozaik,</w:t>
      </w:r>
      <w:r>
        <w:t xml:space="preserve"> </w:t>
      </w:r>
      <w:proofErr w:type="gramStart"/>
      <w:r>
        <w:t>Tudásbajnokság …</w:t>
      </w:r>
      <w:proofErr w:type="gramEnd"/>
    </w:p>
    <w:p w14:paraId="4961C0E6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>Tanmenetek elkészítése, ellenőrzése.</w:t>
      </w:r>
    </w:p>
    <w:p w14:paraId="46321FDB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proofErr w:type="spellStart"/>
      <w:r>
        <w:t>TÉR-be</w:t>
      </w:r>
      <w:proofErr w:type="spellEnd"/>
      <w:r>
        <w:t xml:space="preserve"> az egyéni teljesítménycélok rögzítése.</w:t>
      </w:r>
    </w:p>
    <w:p w14:paraId="0BFCE868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>Szakkörök, felzárkóztatók, tehetséggondozások, felvételi előkészítők szervezése.</w:t>
      </w:r>
    </w:p>
    <w:p w14:paraId="006C9B14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 xml:space="preserve">Matematika tábor a Fenyves táborban (2 napos, </w:t>
      </w:r>
      <w:proofErr w:type="spellStart"/>
      <w:r>
        <w:t>bentalvós</w:t>
      </w:r>
      <w:proofErr w:type="spellEnd"/>
      <w:r>
        <w:t>) – 25 matematikából tehetséges gyermeknek</w:t>
      </w:r>
    </w:p>
    <w:p w14:paraId="6185F1B4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>Medve Matek Go Szabadtéri Matematika Verseny (Monostori Erőd)</w:t>
      </w:r>
      <w:r>
        <w:t xml:space="preserve"> (2000 Ft/fő)</w:t>
      </w:r>
    </w:p>
    <w:p w14:paraId="6A96835F" w14:textId="77777777" w:rsidR="00135C27" w:rsidRPr="009A15FB" w:rsidRDefault="00135C27" w:rsidP="0088377C">
      <w:pPr>
        <w:numPr>
          <w:ilvl w:val="0"/>
          <w:numId w:val="56"/>
        </w:numPr>
        <w:tabs>
          <w:tab w:val="num" w:pos="1418"/>
        </w:tabs>
        <w:spacing w:after="0" w:line="240" w:lineRule="auto"/>
        <w:ind w:left="993" w:hanging="425"/>
        <w:jc w:val="both"/>
      </w:pPr>
      <w:r w:rsidRPr="009A15FB">
        <w:t>Részt veszünk a városi önkormányzat által szervezett „Autómentes Nap” programjain.</w:t>
      </w:r>
    </w:p>
    <w:p w14:paraId="2B3AB7EB" w14:textId="77777777" w:rsidR="00135C27" w:rsidRPr="009A15FB" w:rsidRDefault="00135C27" w:rsidP="0088377C">
      <w:pPr>
        <w:numPr>
          <w:ilvl w:val="0"/>
          <w:numId w:val="57"/>
        </w:numPr>
        <w:tabs>
          <w:tab w:val="num" w:pos="1418"/>
        </w:tabs>
        <w:spacing w:after="0" w:line="240" w:lineRule="auto"/>
        <w:ind w:left="993" w:hanging="425"/>
        <w:jc w:val="both"/>
      </w:pPr>
      <w:r w:rsidRPr="009A15FB">
        <w:t>Magyar diáksport napja programjának megszervezése.</w:t>
      </w:r>
    </w:p>
    <w:p w14:paraId="06AE7523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 xml:space="preserve">Nevezés a </w:t>
      </w:r>
      <w:r w:rsidRPr="009A15FB">
        <w:t xml:space="preserve">Bolyai </w:t>
      </w:r>
      <w:proofErr w:type="spellStart"/>
      <w:r w:rsidRPr="009A15FB">
        <w:t>Mat</w:t>
      </w:r>
      <w:proofErr w:type="spellEnd"/>
      <w:r>
        <w:t>.</w:t>
      </w:r>
      <w:r w:rsidRPr="009A15FB">
        <w:t xml:space="preserve"> Csapatverseny</w:t>
      </w:r>
      <w:r>
        <w:t>re</w:t>
      </w:r>
      <w:r w:rsidRPr="009A15FB">
        <w:t xml:space="preserve"> (2</w:t>
      </w:r>
      <w:r>
        <w:t>0</w:t>
      </w:r>
      <w:r w:rsidRPr="009A15FB">
        <w:t>00 Ft/fő)</w:t>
      </w:r>
      <w:r>
        <w:t xml:space="preserve"> – 3-8.o.</w:t>
      </w:r>
    </w:p>
    <w:p w14:paraId="6DD06D1E" w14:textId="77777777" w:rsidR="00135C27" w:rsidRPr="009A15FB" w:rsidRDefault="00135C27" w:rsidP="00135C27">
      <w:pPr>
        <w:spacing w:line="276" w:lineRule="auto"/>
        <w:jc w:val="both"/>
      </w:pPr>
    </w:p>
    <w:p w14:paraId="6FF71AF2" w14:textId="77777777" w:rsidR="00135C27" w:rsidRPr="009A15FB" w:rsidRDefault="00135C27" w:rsidP="00135C27">
      <w:pPr>
        <w:spacing w:line="276" w:lineRule="auto"/>
        <w:ind w:left="284"/>
        <w:jc w:val="both"/>
      </w:pPr>
      <w:r w:rsidRPr="009A15FB">
        <w:t>OKTÓBER</w:t>
      </w:r>
    </w:p>
    <w:p w14:paraId="75D1AA46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 xml:space="preserve">Bolyai Matematika Csapatverseny – </w:t>
      </w:r>
      <w:r>
        <w:t>okt.18.</w:t>
      </w:r>
      <w:r w:rsidRPr="00BF0CAF">
        <w:t xml:space="preserve"> </w:t>
      </w:r>
      <w:r>
        <w:t>14.30-kor (</w:t>
      </w:r>
      <w:proofErr w:type="spellStart"/>
      <w:r>
        <w:t>SzI</w:t>
      </w:r>
      <w:proofErr w:type="spellEnd"/>
      <w:r>
        <w:t>)</w:t>
      </w:r>
    </w:p>
    <w:p w14:paraId="077E4315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 xml:space="preserve">nevezés a </w:t>
      </w:r>
      <w:r w:rsidRPr="009A15FB">
        <w:t xml:space="preserve">Bolyai </w:t>
      </w:r>
      <w:proofErr w:type="spellStart"/>
      <w:r>
        <w:t>Természettud</w:t>
      </w:r>
      <w:proofErr w:type="spellEnd"/>
      <w:r>
        <w:t>.</w:t>
      </w:r>
      <w:r w:rsidRPr="009A15FB">
        <w:t xml:space="preserve"> Csapatverseny – </w:t>
      </w:r>
      <w:r>
        <w:t>okt.22.</w:t>
      </w:r>
      <w:r w:rsidRPr="00BF0CAF">
        <w:t xml:space="preserve"> </w:t>
      </w:r>
      <w:r>
        <w:t>(2000 Ft/fő) 3-8.o.</w:t>
      </w:r>
    </w:p>
    <w:p w14:paraId="11E035A7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 xml:space="preserve">nevezés a Zrínyi Ilona </w:t>
      </w:r>
      <w:proofErr w:type="spellStart"/>
      <w:r w:rsidRPr="009A15FB">
        <w:t>Mat</w:t>
      </w:r>
      <w:proofErr w:type="spellEnd"/>
      <w:r w:rsidRPr="009A15FB">
        <w:t>. Versenyre – okt.1</w:t>
      </w:r>
      <w:r>
        <w:t>8</w:t>
      </w:r>
      <w:r w:rsidRPr="009A15FB">
        <w:t>. (2</w:t>
      </w:r>
      <w:r>
        <w:t>5</w:t>
      </w:r>
      <w:r w:rsidRPr="009A15FB">
        <w:t>00 Ft/fő)</w:t>
      </w:r>
      <w:r>
        <w:t xml:space="preserve"> – 2-8.o.</w:t>
      </w:r>
    </w:p>
    <w:p w14:paraId="617703E9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>nevezés a Kecske Kupa matematika versenyre – okt.</w:t>
      </w:r>
      <w:r>
        <w:t>22</w:t>
      </w:r>
      <w:r w:rsidRPr="009A15FB">
        <w:t>. (2000 Ft/fő)</w:t>
      </w:r>
      <w:r>
        <w:t xml:space="preserve"> – 5-8.o.</w:t>
      </w:r>
    </w:p>
    <w:p w14:paraId="2DDDDCFC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>A Világ Legnagyobb Tanórája lebonyolítása</w:t>
      </w:r>
    </w:p>
    <w:p w14:paraId="33737322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>Tófutás</w:t>
      </w:r>
    </w:p>
    <w:p w14:paraId="6F14B30B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 xml:space="preserve">Szent Imre- kupa </w:t>
      </w:r>
    </w:p>
    <w:p w14:paraId="0825A915" w14:textId="77777777" w:rsidR="00135C27" w:rsidRDefault="00135C27" w:rsidP="00135C27">
      <w:pPr>
        <w:ind w:left="1770"/>
        <w:jc w:val="both"/>
      </w:pPr>
    </w:p>
    <w:p w14:paraId="27D43650" w14:textId="77777777" w:rsidR="00135C27" w:rsidRPr="009A15FB" w:rsidRDefault="00135C27" w:rsidP="00135C27">
      <w:pPr>
        <w:ind w:left="1770"/>
        <w:jc w:val="both"/>
      </w:pPr>
    </w:p>
    <w:p w14:paraId="133470EF" w14:textId="77777777" w:rsidR="00135C27" w:rsidRPr="009A15FB" w:rsidRDefault="00135C27" w:rsidP="00135C27">
      <w:pPr>
        <w:spacing w:line="276" w:lineRule="auto"/>
        <w:ind w:left="142"/>
        <w:jc w:val="both"/>
      </w:pPr>
      <w:r w:rsidRPr="009A15FB">
        <w:t>NOVEMBER</w:t>
      </w:r>
    </w:p>
    <w:p w14:paraId="5DDD3A71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>Marót Rezső Matematika verseny iskolai forduló (5-6.o.)</w:t>
      </w:r>
    </w:p>
    <w:p w14:paraId="0B17F50B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 xml:space="preserve">Zrínyi Ilona </w:t>
      </w:r>
      <w:proofErr w:type="spellStart"/>
      <w:r w:rsidRPr="009A15FB">
        <w:t>Mat</w:t>
      </w:r>
      <w:proofErr w:type="spellEnd"/>
      <w:r w:rsidRPr="009A15FB">
        <w:t>. Verseny – iskolai forduló – november 2</w:t>
      </w:r>
      <w:r>
        <w:t>5</w:t>
      </w:r>
      <w:r w:rsidRPr="009A15FB">
        <w:t>. (</w:t>
      </w:r>
      <w:proofErr w:type="spellStart"/>
      <w:r w:rsidRPr="009A15FB">
        <w:t>SzI</w:t>
      </w:r>
      <w:proofErr w:type="spellEnd"/>
      <w:r w:rsidRPr="009A15FB">
        <w:t>)</w:t>
      </w:r>
    </w:p>
    <w:p w14:paraId="3120615E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 w:rsidRPr="009A15FB">
        <w:t>Szent Imre-nap megszervezés</w:t>
      </w:r>
      <w:r>
        <w:t>e</w:t>
      </w:r>
    </w:p>
    <w:p w14:paraId="424419BB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>
        <w:t>LOGIRINTUS – ingyenes online kaland matekórára, szakköre 3-8.o.</w:t>
      </w:r>
    </w:p>
    <w:p w14:paraId="499BF8D2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 w:rsidRPr="009A15FB">
        <w:t xml:space="preserve">Szent Imre- kupa </w:t>
      </w:r>
    </w:p>
    <w:p w14:paraId="7FA55A9D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proofErr w:type="spellStart"/>
      <w:r>
        <w:t>Holenda</w:t>
      </w:r>
      <w:proofErr w:type="spellEnd"/>
      <w:r>
        <w:t xml:space="preserve"> Barnabás matematika verseny (2-4.o.) – nov. 20. 10-11 óra (1700 Ft/fő)</w:t>
      </w:r>
    </w:p>
    <w:p w14:paraId="0592406F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>
        <w:t>Dugonics matematika verseny katolikus ált. iskoláknak (4-8.o.)</w:t>
      </w:r>
    </w:p>
    <w:p w14:paraId="56BE9E7E" w14:textId="77777777" w:rsidR="00135C27" w:rsidRPr="009A15FB" w:rsidRDefault="00135C27" w:rsidP="00135C27">
      <w:pPr>
        <w:ind w:left="1770"/>
        <w:jc w:val="both"/>
      </w:pPr>
    </w:p>
    <w:p w14:paraId="69D31C24" w14:textId="77777777" w:rsidR="00135C27" w:rsidRPr="009A15FB" w:rsidRDefault="00135C27" w:rsidP="00135C27">
      <w:pPr>
        <w:spacing w:line="276" w:lineRule="auto"/>
        <w:ind w:left="142"/>
        <w:jc w:val="both"/>
      </w:pPr>
      <w:r w:rsidRPr="009A15FB">
        <w:t>DECEMBER</w:t>
      </w:r>
    </w:p>
    <w:p w14:paraId="62EB7F25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>Kecske Kupa Matematika Csapatverseny I.</w:t>
      </w:r>
      <w:r>
        <w:t xml:space="preserve"> forduló – december 6. – 4 fő/csapat (2000 Ft/fő) - Győr</w:t>
      </w:r>
    </w:p>
    <w:p w14:paraId="7F79A81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 w:rsidRPr="009A15FB">
        <w:t>Mikuláskupa – városi úszóverseny</w:t>
      </w:r>
    </w:p>
    <w:p w14:paraId="7933ACDD" w14:textId="77777777" w:rsidR="00135C27" w:rsidRPr="009053EA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  <w:rPr>
          <w:sz w:val="28"/>
          <w:szCs w:val="28"/>
        </w:rPr>
      </w:pPr>
      <w:r w:rsidRPr="009053EA">
        <w:rPr>
          <w:kern w:val="2"/>
        </w:rPr>
        <w:t>Luca-napi fonalfűrészelő verseny</w:t>
      </w:r>
      <w:r>
        <w:rPr>
          <w:kern w:val="2"/>
        </w:rPr>
        <w:t xml:space="preserve"> – </w:t>
      </w:r>
      <w:r w:rsidRPr="009053EA">
        <w:rPr>
          <w:kern w:val="2"/>
        </w:rPr>
        <w:t>Veszprém</w:t>
      </w:r>
    </w:p>
    <w:p w14:paraId="4E7B8103" w14:textId="77777777" w:rsidR="00135C27" w:rsidRPr="009053EA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  <w:rPr>
          <w:sz w:val="28"/>
          <w:szCs w:val="28"/>
        </w:rPr>
      </w:pPr>
      <w:r>
        <w:rPr>
          <w:kern w:val="2"/>
        </w:rPr>
        <w:lastRenderedPageBreak/>
        <w:t>Próbafelvételi a 8. osztályosoknak.</w:t>
      </w:r>
    </w:p>
    <w:p w14:paraId="73112B20" w14:textId="77777777" w:rsidR="00135C27" w:rsidRPr="009A15FB" w:rsidRDefault="00135C27" w:rsidP="00135C27">
      <w:pPr>
        <w:ind w:left="1770"/>
        <w:jc w:val="both"/>
      </w:pPr>
    </w:p>
    <w:p w14:paraId="74B05F10" w14:textId="77777777" w:rsidR="00135C27" w:rsidRPr="009A15FB" w:rsidRDefault="00135C27" w:rsidP="00135C27">
      <w:pPr>
        <w:spacing w:line="276" w:lineRule="auto"/>
        <w:ind w:left="142"/>
        <w:jc w:val="both"/>
      </w:pPr>
      <w:r w:rsidRPr="009A15FB">
        <w:t>JANUÁR</w:t>
      </w:r>
    </w:p>
    <w:p w14:paraId="2D3BCD25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 w:rsidRPr="009A15FB">
        <w:t xml:space="preserve">Bolyai </w:t>
      </w:r>
      <w:r>
        <w:t>Természettudományi</w:t>
      </w:r>
      <w:r w:rsidRPr="009A15FB">
        <w:t xml:space="preserve"> Csapatverseny – </w:t>
      </w:r>
      <w:r>
        <w:t>jan.10.</w:t>
      </w:r>
      <w:r w:rsidRPr="00BF0CAF">
        <w:t xml:space="preserve"> </w:t>
      </w:r>
      <w:r>
        <w:t>14.30-kor (</w:t>
      </w:r>
      <w:proofErr w:type="spellStart"/>
      <w:r>
        <w:t>SzI</w:t>
      </w:r>
      <w:proofErr w:type="spellEnd"/>
      <w:r>
        <w:t>)</w:t>
      </w:r>
    </w:p>
    <w:p w14:paraId="6A39C04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 w:hanging="357"/>
        <w:contextualSpacing/>
        <w:jc w:val="both"/>
      </w:pPr>
      <w:r w:rsidRPr="009A15FB">
        <w:t xml:space="preserve">központi felvételi </w:t>
      </w:r>
      <w:r>
        <w:t>a nyolcadikosoknak</w:t>
      </w:r>
    </w:p>
    <w:p w14:paraId="4493758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 w:rsidRPr="009A15FB">
        <w:t>Munkaközösségi értekezlet: a félév értékelése, a következő félév feladatainak megbeszélése</w:t>
      </w:r>
    </w:p>
    <w:p w14:paraId="6811C723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 w:rsidRPr="009A15FB">
        <w:t xml:space="preserve">Szent Imre- kupa </w:t>
      </w:r>
    </w:p>
    <w:p w14:paraId="0D1181E7" w14:textId="77777777" w:rsidR="00135C27" w:rsidRPr="00147D50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>
        <w:t>Dugonics matematika verseny katolikus ált. iskoláknak (4-8.o.) – 2</w:t>
      </w:r>
      <w:proofErr w:type="gramStart"/>
      <w:r>
        <w:t>.forduló</w:t>
      </w:r>
      <w:proofErr w:type="gramEnd"/>
    </w:p>
    <w:p w14:paraId="73B13BE1" w14:textId="77777777" w:rsidR="00135C27" w:rsidRPr="009A15FB" w:rsidRDefault="00135C27" w:rsidP="00135C27">
      <w:pPr>
        <w:ind w:left="1770"/>
        <w:jc w:val="both"/>
      </w:pPr>
    </w:p>
    <w:p w14:paraId="71531315" w14:textId="77777777" w:rsidR="00135C27" w:rsidRPr="009A15FB" w:rsidRDefault="00135C27" w:rsidP="00135C27">
      <w:pPr>
        <w:spacing w:line="276" w:lineRule="auto"/>
        <w:ind w:left="142"/>
      </w:pPr>
      <w:r w:rsidRPr="009A15FB">
        <w:t>FEBRUÁR</w:t>
      </w:r>
    </w:p>
    <w:p w14:paraId="1B0FFFA5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</w:pPr>
      <w:r w:rsidRPr="009A15FB">
        <w:t>a központi felvételi eredményességének értékelése</w:t>
      </w:r>
    </w:p>
    <w:p w14:paraId="4FCF2FE3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</w:pPr>
      <w:r w:rsidRPr="009A15FB">
        <w:t xml:space="preserve">Zrínyi Ilona </w:t>
      </w:r>
      <w:proofErr w:type="spellStart"/>
      <w:r w:rsidRPr="009A15FB">
        <w:t>Mat</w:t>
      </w:r>
      <w:proofErr w:type="spellEnd"/>
      <w:r w:rsidRPr="009A15FB">
        <w:t xml:space="preserve">. Verseny – II. forduló – február </w:t>
      </w:r>
      <w:r>
        <w:t>21</w:t>
      </w:r>
      <w:r w:rsidRPr="009A15FB">
        <w:t>.</w:t>
      </w:r>
      <w:r>
        <w:t xml:space="preserve"> – Petőfi isk.</w:t>
      </w:r>
    </w:p>
    <w:p w14:paraId="5A6CF43A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 xml:space="preserve">Szent Imre- kupa </w:t>
      </w:r>
    </w:p>
    <w:p w14:paraId="20E229F7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bookmarkStart w:id="5" w:name="_Hlk176725307"/>
      <w:r>
        <w:t>Dunántúli Esélyteremtő matematika verseny 7-8.o.</w:t>
      </w:r>
    </w:p>
    <w:bookmarkEnd w:id="5"/>
    <w:p w14:paraId="1F70BADB" w14:textId="77777777" w:rsidR="00135C27" w:rsidRPr="009A15FB" w:rsidRDefault="00135C27" w:rsidP="00135C27">
      <w:pPr>
        <w:ind w:left="1770"/>
        <w:jc w:val="both"/>
      </w:pPr>
    </w:p>
    <w:p w14:paraId="42BD1A08" w14:textId="77777777" w:rsidR="00135C27" w:rsidRPr="009A15FB" w:rsidRDefault="00135C27" w:rsidP="00135C27">
      <w:pPr>
        <w:spacing w:line="276" w:lineRule="auto"/>
        <w:ind w:left="142"/>
      </w:pPr>
      <w:r w:rsidRPr="009A15FB">
        <w:t>MÁRCIUS</w:t>
      </w:r>
    </w:p>
    <w:p w14:paraId="6B9C80C4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>
        <w:t xml:space="preserve">bekapcsolódás a </w:t>
      </w:r>
      <w:proofErr w:type="spellStart"/>
      <w:r>
        <w:t>PénzHét</w:t>
      </w:r>
      <w:proofErr w:type="spellEnd"/>
      <w:r>
        <w:t xml:space="preserve"> programjaiba</w:t>
      </w:r>
    </w:p>
    <w:p w14:paraId="6E04D390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 xml:space="preserve">Kalmár László </w:t>
      </w:r>
      <w:proofErr w:type="spellStart"/>
      <w:r w:rsidRPr="009A15FB">
        <w:t>Mat</w:t>
      </w:r>
      <w:proofErr w:type="spellEnd"/>
      <w:r w:rsidRPr="009A15FB">
        <w:t xml:space="preserve">. V.– megyei, március </w:t>
      </w:r>
      <w:r>
        <w:t>21</w:t>
      </w:r>
      <w:r w:rsidRPr="009A15FB">
        <w:t>.</w:t>
      </w:r>
      <w:r>
        <w:t xml:space="preserve"> (</w:t>
      </w:r>
      <w:r w:rsidRPr="009A15FB">
        <w:t>2000 Ft</w:t>
      </w:r>
      <w:r>
        <w:t>) – 3-8.o.</w:t>
      </w:r>
    </w:p>
    <w:p w14:paraId="4A353EF6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>Kecske Kupa Matematika Csapatverseny II. - márc.2</w:t>
      </w:r>
      <w:r>
        <w:t>1</w:t>
      </w:r>
      <w:r w:rsidRPr="009A15FB">
        <w:t>.</w:t>
      </w:r>
      <w:r>
        <w:t xml:space="preserve"> - Győr</w:t>
      </w:r>
    </w:p>
    <w:p w14:paraId="77BD42B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 xml:space="preserve">Szent Imre- kupa </w:t>
      </w:r>
    </w:p>
    <w:p w14:paraId="32B6A25B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>
        <w:t>Kenguru Nemzetközi matematika verseny 2-8.o.- március 20. 10.00-11.15 (1000 Ft/fő)</w:t>
      </w:r>
    </w:p>
    <w:p w14:paraId="237F5866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>Dunántúli Esélyteremtő matematika verseny 7-8.o. – 2. forduló</w:t>
      </w:r>
    </w:p>
    <w:p w14:paraId="676F04A3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>Kerékpáros emléktúra (márc.14.) – Vöröskereszt</w:t>
      </w:r>
    </w:p>
    <w:p w14:paraId="2911DB46" w14:textId="77777777" w:rsidR="00135C27" w:rsidRPr="009A15FB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>
        <w:t xml:space="preserve">Részvétel a </w:t>
      </w:r>
      <w:proofErr w:type="spellStart"/>
      <w:r>
        <w:t>mocsai</w:t>
      </w:r>
      <w:proofErr w:type="spellEnd"/>
      <w:r>
        <w:t xml:space="preserve"> Arany János Ált. Isk. által meghirdetett természettudományi és sport versenyeken</w:t>
      </w:r>
    </w:p>
    <w:p w14:paraId="2D15E226" w14:textId="77777777" w:rsidR="00135C27" w:rsidRPr="009A15FB" w:rsidRDefault="00135C27" w:rsidP="00135C27">
      <w:pPr>
        <w:spacing w:line="276" w:lineRule="auto"/>
      </w:pPr>
    </w:p>
    <w:p w14:paraId="3B919DDA" w14:textId="77777777" w:rsidR="00135C27" w:rsidRPr="009A15FB" w:rsidRDefault="00135C27" w:rsidP="00135C27">
      <w:pPr>
        <w:spacing w:line="276" w:lineRule="auto"/>
        <w:ind w:left="142"/>
      </w:pPr>
      <w:r w:rsidRPr="009A15FB">
        <w:t>ÁPRILIS</w:t>
      </w:r>
    </w:p>
    <w:p w14:paraId="5C618A10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 xml:space="preserve">Marót Rezső Matematika verseny megyei forduló (5-6.o.) </w:t>
      </w:r>
    </w:p>
    <w:p w14:paraId="24FA67CC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>
        <w:t>bekapcsolódás a Fenntarthatósági témahétbe</w:t>
      </w:r>
    </w:p>
    <w:p w14:paraId="356CCABC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proofErr w:type="spellStart"/>
      <w:r>
        <w:t>ZöldOkos</w:t>
      </w:r>
      <w:proofErr w:type="spellEnd"/>
      <w:r>
        <w:t xml:space="preserve"> Kupán való részvétel</w:t>
      </w:r>
    </w:p>
    <w:p w14:paraId="29AA6F08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>
        <w:t>bekapcsolódás a Digitális témahétbe</w:t>
      </w:r>
    </w:p>
    <w:p w14:paraId="0A724C7E" w14:textId="77777777" w:rsidR="00135C27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</w:pPr>
      <w:r w:rsidRPr="009A15FB">
        <w:t xml:space="preserve">Szent Imre- kupa </w:t>
      </w:r>
    </w:p>
    <w:p w14:paraId="5DED354B" w14:textId="77777777" w:rsidR="00135C27" w:rsidRPr="009053EA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  <w:rPr>
          <w:sz w:val="28"/>
          <w:szCs w:val="28"/>
        </w:rPr>
      </w:pPr>
      <w:r w:rsidRPr="009053EA">
        <w:rPr>
          <w:kern w:val="2"/>
        </w:rPr>
        <w:t>Kerékpáros Iskola Kupa</w:t>
      </w:r>
      <w:r>
        <w:rPr>
          <w:kern w:val="2"/>
        </w:rPr>
        <w:t xml:space="preserve"> </w:t>
      </w:r>
      <w:r w:rsidRPr="009053EA">
        <w:rPr>
          <w:kern w:val="2"/>
        </w:rPr>
        <w:t xml:space="preserve">(Komárom Városi </w:t>
      </w:r>
      <w:proofErr w:type="spellStart"/>
      <w:r w:rsidRPr="009053EA">
        <w:rPr>
          <w:kern w:val="2"/>
        </w:rPr>
        <w:t>Balesetmegelőzési</w:t>
      </w:r>
      <w:proofErr w:type="spellEnd"/>
      <w:r w:rsidRPr="009053EA">
        <w:rPr>
          <w:kern w:val="2"/>
        </w:rPr>
        <w:t xml:space="preserve"> Bizottság)</w:t>
      </w:r>
    </w:p>
    <w:p w14:paraId="70226EF0" w14:textId="77777777" w:rsidR="00135C27" w:rsidRPr="009053EA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  <w:rPr>
          <w:sz w:val="28"/>
          <w:szCs w:val="28"/>
        </w:rPr>
      </w:pPr>
      <w:r w:rsidRPr="00481594">
        <w:rPr>
          <w:color w:val="000000"/>
        </w:rPr>
        <w:t>Nagyító természettudományos verseny</w:t>
      </w:r>
      <w:r>
        <w:rPr>
          <w:color w:val="000000"/>
        </w:rPr>
        <w:t xml:space="preserve"> – Kapuvár (7-8.o.)</w:t>
      </w:r>
    </w:p>
    <w:p w14:paraId="7406CE37" w14:textId="77777777" w:rsidR="00135C27" w:rsidRPr="009053EA" w:rsidRDefault="00135C27" w:rsidP="0088377C">
      <w:pPr>
        <w:numPr>
          <w:ilvl w:val="0"/>
          <w:numId w:val="58"/>
        </w:numPr>
        <w:tabs>
          <w:tab w:val="clear" w:pos="1770"/>
          <w:tab w:val="num" w:pos="1418"/>
        </w:tabs>
        <w:spacing w:after="0" w:line="240" w:lineRule="auto"/>
        <w:ind w:left="993"/>
        <w:jc w:val="both"/>
        <w:rPr>
          <w:sz w:val="28"/>
          <w:szCs w:val="28"/>
        </w:rPr>
      </w:pPr>
      <w:r>
        <w:rPr>
          <w:color w:val="000000"/>
        </w:rPr>
        <w:t>Te Szedd! programban való részvétel.</w:t>
      </w:r>
    </w:p>
    <w:p w14:paraId="44221CE0" w14:textId="77777777" w:rsidR="00135C27" w:rsidRDefault="00135C27" w:rsidP="00135C27">
      <w:pPr>
        <w:ind w:left="993"/>
        <w:jc w:val="both"/>
      </w:pPr>
    </w:p>
    <w:p w14:paraId="6BBA91D1" w14:textId="77777777" w:rsidR="00135C27" w:rsidRPr="009A15FB" w:rsidRDefault="00135C27" w:rsidP="00135C27">
      <w:pPr>
        <w:jc w:val="both"/>
      </w:pPr>
    </w:p>
    <w:p w14:paraId="6F78F3F6" w14:textId="77777777" w:rsidR="00135C27" w:rsidRPr="009A15FB" w:rsidRDefault="00135C27" w:rsidP="00135C27"/>
    <w:p w14:paraId="0E341A15" w14:textId="77777777" w:rsidR="00135C27" w:rsidRPr="009A15FB" w:rsidRDefault="00135C27" w:rsidP="00135C27">
      <w:pPr>
        <w:spacing w:line="276" w:lineRule="auto"/>
        <w:ind w:left="142"/>
      </w:pPr>
      <w:r w:rsidRPr="009A15FB">
        <w:t>MÁJUS</w:t>
      </w:r>
    </w:p>
    <w:p w14:paraId="7FD958E3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76" w:lineRule="auto"/>
        <w:ind w:left="993"/>
      </w:pPr>
      <w:r w:rsidRPr="009A15FB">
        <w:t>bukásra álló gyerekek szüleinek értesítése</w:t>
      </w:r>
    </w:p>
    <w:p w14:paraId="503404A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76" w:lineRule="auto"/>
        <w:ind w:left="993"/>
      </w:pPr>
      <w:r w:rsidRPr="009A15FB">
        <w:t>Szent Imre- kupa</w:t>
      </w:r>
    </w:p>
    <w:p w14:paraId="76A4901A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 w:rsidRPr="009A15FB">
        <w:lastRenderedPageBreak/>
        <w:t>Országos kompetenciamérés: matematika és természettudomány</w:t>
      </w:r>
    </w:p>
    <w:p w14:paraId="2239302E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>
        <w:t>Szőnyi pentatlon</w:t>
      </w:r>
    </w:p>
    <w:p w14:paraId="06FA1C92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>
        <w:t>Erődfutás</w:t>
      </w:r>
    </w:p>
    <w:p w14:paraId="4426C7E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</w:pPr>
      <w:r>
        <w:t xml:space="preserve">Medve Szabadtéri Matematika Csapatverseny – 3-8.o. </w:t>
      </w:r>
    </w:p>
    <w:p w14:paraId="1ED0ECD3" w14:textId="77777777" w:rsidR="00135C27" w:rsidRPr="009053EA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  <w:jc w:val="both"/>
        <w:rPr>
          <w:sz w:val="28"/>
          <w:szCs w:val="28"/>
        </w:rPr>
      </w:pPr>
      <w:r w:rsidRPr="009053EA">
        <w:rPr>
          <w:kern w:val="2"/>
        </w:rPr>
        <w:t>Komáromi Területi Elsősegélynyújtó verseny</w:t>
      </w:r>
    </w:p>
    <w:p w14:paraId="501A1BB0" w14:textId="77777777" w:rsidR="00135C27" w:rsidRPr="009A15FB" w:rsidRDefault="00135C27" w:rsidP="00135C27">
      <w:pPr>
        <w:ind w:left="993"/>
        <w:jc w:val="both"/>
      </w:pPr>
    </w:p>
    <w:p w14:paraId="14A52241" w14:textId="77777777" w:rsidR="00135C27" w:rsidRPr="009A15FB" w:rsidRDefault="00135C27" w:rsidP="00135C27">
      <w:pPr>
        <w:spacing w:line="276" w:lineRule="auto"/>
        <w:ind w:left="142"/>
      </w:pPr>
      <w:r w:rsidRPr="009A15FB">
        <w:t>JÚNIUS</w:t>
      </w:r>
    </w:p>
    <w:p w14:paraId="1E1FDFFF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240" w:lineRule="auto"/>
        <w:ind w:left="993"/>
      </w:pPr>
      <w:r w:rsidRPr="009A15FB">
        <w:t>Az éves munka értékelése (munkaközösség)</w:t>
      </w:r>
    </w:p>
    <w:p w14:paraId="47E0FEF2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 w:rsidRPr="009A15FB">
        <w:t>Év végi vizsga 7. és 8. évfolyamon matematikából</w:t>
      </w:r>
    </w:p>
    <w:p w14:paraId="1DA1646E" w14:textId="77777777" w:rsidR="00135C27" w:rsidRDefault="00135C27" w:rsidP="0088377C">
      <w:pPr>
        <w:numPr>
          <w:ilvl w:val="0"/>
          <w:numId w:val="58"/>
        </w:numPr>
        <w:tabs>
          <w:tab w:val="clear" w:pos="1770"/>
        </w:tabs>
        <w:spacing w:after="0" w:line="360" w:lineRule="auto"/>
        <w:ind w:left="993"/>
        <w:jc w:val="both"/>
      </w:pPr>
      <w:r>
        <w:t>Programozó tábor szervezése</w:t>
      </w:r>
    </w:p>
    <w:p w14:paraId="5396939F" w14:textId="77777777" w:rsidR="00135C27" w:rsidRDefault="00135C27" w:rsidP="00135C27">
      <w:pPr>
        <w:pStyle w:val="Cmsor1"/>
        <w:shd w:val="clear" w:color="auto" w:fill="FFFFFF"/>
        <w:spacing w:before="0"/>
        <w:textAlignment w:val="baseline"/>
        <w:rPr>
          <w:b/>
          <w:bCs/>
          <w:sz w:val="24"/>
          <w:szCs w:val="24"/>
        </w:rPr>
      </w:pPr>
    </w:p>
    <w:p w14:paraId="52AA156D" w14:textId="77777777" w:rsidR="00135C27" w:rsidRDefault="00135C27" w:rsidP="00135C27">
      <w:pPr>
        <w:pStyle w:val="Cmsor1"/>
        <w:shd w:val="clear" w:color="auto" w:fill="FFFFFF"/>
        <w:spacing w:before="0"/>
        <w:textAlignment w:val="baseline"/>
        <w:rPr>
          <w:b/>
          <w:bCs/>
          <w:color w:val="000000"/>
          <w:sz w:val="24"/>
          <w:szCs w:val="24"/>
        </w:rPr>
      </w:pPr>
      <w:r w:rsidRPr="00481594">
        <w:rPr>
          <w:sz w:val="24"/>
          <w:szCs w:val="24"/>
        </w:rPr>
        <w:t xml:space="preserve"> </w:t>
      </w:r>
    </w:p>
    <w:p w14:paraId="6204C831" w14:textId="77777777" w:rsidR="00135C27" w:rsidRDefault="00135C27" w:rsidP="00135C27">
      <w:pPr>
        <w:pStyle w:val="Cmsor1"/>
        <w:shd w:val="clear" w:color="auto" w:fill="FFFFFF"/>
        <w:spacing w:before="0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Ezen felül feladatunk:</w:t>
      </w:r>
    </w:p>
    <w:p w14:paraId="6C80F895" w14:textId="77777777" w:rsidR="00135C27" w:rsidRDefault="00135C27" w:rsidP="0088377C">
      <w:pPr>
        <w:pStyle w:val="Cmsor1"/>
        <w:keepNext w:val="0"/>
        <w:keepLines w:val="0"/>
        <w:numPr>
          <w:ilvl w:val="0"/>
          <w:numId w:val="59"/>
        </w:numPr>
        <w:shd w:val="clear" w:color="auto" w:fill="FFFFFF"/>
        <w:spacing w:before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országos fordulókra bejutott tanulók felkészítése és versenyeztetése,</w:t>
      </w:r>
    </w:p>
    <w:p w14:paraId="2ACD64D7" w14:textId="77777777" w:rsidR="00135C27" w:rsidRDefault="00135C27" w:rsidP="0088377C">
      <w:pPr>
        <w:pStyle w:val="Cmsor1"/>
        <w:keepNext w:val="0"/>
        <w:keepLines w:val="0"/>
        <w:numPr>
          <w:ilvl w:val="0"/>
          <w:numId w:val="59"/>
        </w:numPr>
        <w:shd w:val="clear" w:color="auto" w:fill="FFFFFF"/>
        <w:spacing w:before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egyházi szervezésű versenyeken való részvétel,</w:t>
      </w:r>
    </w:p>
    <w:p w14:paraId="24A2578F" w14:textId="77777777" w:rsidR="00135C27" w:rsidRDefault="00135C27" w:rsidP="0088377C">
      <w:pPr>
        <w:pStyle w:val="Cmsor1"/>
        <w:keepNext w:val="0"/>
        <w:keepLines w:val="0"/>
        <w:numPr>
          <w:ilvl w:val="0"/>
          <w:numId w:val="59"/>
        </w:numPr>
        <w:shd w:val="clear" w:color="auto" w:fill="FFFFFF"/>
        <w:spacing w:before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egyéb, a tanév során kiírt versenyeken, vetélkedőkön, programokon való részvétel,</w:t>
      </w:r>
    </w:p>
    <w:p w14:paraId="0305DF6C" w14:textId="77777777" w:rsidR="00135C27" w:rsidRDefault="00135C27" w:rsidP="0088377C">
      <w:pPr>
        <w:pStyle w:val="Cmsor1"/>
        <w:keepNext w:val="0"/>
        <w:keepLines w:val="0"/>
        <w:numPr>
          <w:ilvl w:val="0"/>
          <w:numId w:val="59"/>
        </w:numPr>
        <w:shd w:val="clear" w:color="auto" w:fill="FFFFFF"/>
        <w:spacing w:before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természettudományos programokat, kirándulásokat támogató pályázatokon való indulás,</w:t>
      </w:r>
    </w:p>
    <w:p w14:paraId="1358D6E1" w14:textId="77777777" w:rsidR="00135C27" w:rsidRDefault="00135C27" w:rsidP="0088377C">
      <w:pPr>
        <w:pStyle w:val="Cmsor1"/>
        <w:keepNext w:val="0"/>
        <w:keepLines w:val="0"/>
        <w:numPr>
          <w:ilvl w:val="0"/>
          <w:numId w:val="59"/>
        </w:numPr>
        <w:shd w:val="clear" w:color="auto" w:fill="FFFFFF"/>
        <w:spacing w:before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iskolánkban a szelektív hulladékgyűjtés bevezetése. </w:t>
      </w:r>
    </w:p>
    <w:p w14:paraId="52382266" w14:textId="77777777" w:rsidR="00135C27" w:rsidRDefault="00135C27" w:rsidP="0088377C">
      <w:pPr>
        <w:pStyle w:val="Cmsor1"/>
        <w:keepNext w:val="0"/>
        <w:keepLines w:val="0"/>
        <w:numPr>
          <w:ilvl w:val="0"/>
          <w:numId w:val="59"/>
        </w:numPr>
        <w:shd w:val="clear" w:color="auto" w:fill="FFFFFF"/>
        <w:spacing w:before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Munkaközösség vezetőként gyakori óralátogatások és a </w:t>
      </w:r>
      <w:proofErr w:type="spellStart"/>
      <w:r>
        <w:rPr>
          <w:color w:val="000000"/>
          <w:sz w:val="24"/>
          <w:szCs w:val="24"/>
        </w:rPr>
        <w:t>TÉR-ben</w:t>
      </w:r>
      <w:proofErr w:type="spellEnd"/>
      <w:r>
        <w:rPr>
          <w:color w:val="000000"/>
          <w:sz w:val="24"/>
          <w:szCs w:val="24"/>
        </w:rPr>
        <w:t xml:space="preserve"> való aktív részvétel.</w:t>
      </w:r>
    </w:p>
    <w:p w14:paraId="4E8C776C" w14:textId="77777777" w:rsidR="00135C27" w:rsidRDefault="00135C27" w:rsidP="00135C27">
      <w:pPr>
        <w:pStyle w:val="Cmsor1"/>
        <w:shd w:val="clear" w:color="auto" w:fill="FFFFFF"/>
        <w:spacing w:before="0"/>
        <w:jc w:val="both"/>
        <w:textAlignment w:val="baseline"/>
        <w:rPr>
          <w:b/>
          <w:bCs/>
          <w:color w:val="000000"/>
          <w:sz w:val="24"/>
          <w:szCs w:val="24"/>
        </w:rPr>
      </w:pPr>
    </w:p>
    <w:p w14:paraId="7DCE584D" w14:textId="77777777" w:rsidR="00135C27" w:rsidRDefault="00135C27" w:rsidP="00135C27">
      <w:pPr>
        <w:pStyle w:val="Cmsor1"/>
        <w:shd w:val="clear" w:color="auto" w:fill="FFFFFF"/>
        <w:spacing w:before="0"/>
        <w:jc w:val="both"/>
        <w:textAlignment w:val="baseline"/>
        <w:rPr>
          <w:b/>
          <w:bCs/>
          <w:color w:val="000000"/>
          <w:sz w:val="24"/>
          <w:szCs w:val="24"/>
        </w:rPr>
      </w:pPr>
    </w:p>
    <w:p w14:paraId="701E7BA7" w14:textId="77777777" w:rsidR="00135C27" w:rsidRPr="009053EA" w:rsidRDefault="00135C27" w:rsidP="00135C27">
      <w:pPr>
        <w:pStyle w:val="Cmsor1"/>
        <w:shd w:val="clear" w:color="auto" w:fill="FFFFFF"/>
        <w:spacing w:before="0"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159E93A" wp14:editId="61551801">
            <wp:extent cx="7926599" cy="5680205"/>
            <wp:effectExtent l="0" t="953" r="0" b="0"/>
            <wp:docPr id="139517083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708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6599" cy="56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B545" w14:textId="77777777" w:rsidR="00135C27" w:rsidRPr="009A15FB" w:rsidRDefault="00135C27" w:rsidP="00135C27"/>
    <w:p w14:paraId="645ACC35" w14:textId="77777777" w:rsidR="00135C27" w:rsidRDefault="00135C27">
      <w:r>
        <w:br w:type="page"/>
      </w:r>
    </w:p>
    <w:p w14:paraId="625C15C0" w14:textId="77777777" w:rsidR="00135C27" w:rsidRDefault="00135C27" w:rsidP="00135C27">
      <w:pPr>
        <w:jc w:val="center"/>
        <w:rPr>
          <w:b/>
          <w:bCs/>
          <w:color w:val="333333"/>
          <w:sz w:val="28"/>
          <w:szCs w:val="28"/>
        </w:rPr>
      </w:pPr>
      <w:r w:rsidRPr="00265120">
        <w:rPr>
          <w:b/>
          <w:bCs/>
          <w:color w:val="333333"/>
          <w:sz w:val="28"/>
          <w:szCs w:val="28"/>
        </w:rPr>
        <w:lastRenderedPageBreak/>
        <w:t>AZ OSZTÁLYFŐNÖKI MUNKAKÖZÖSSÉG</w:t>
      </w:r>
    </w:p>
    <w:p w14:paraId="01BB3FB2" w14:textId="77777777" w:rsidR="00135C27" w:rsidRDefault="00135C27" w:rsidP="00135C27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MUNKATERVE</w:t>
      </w:r>
    </w:p>
    <w:p w14:paraId="07873415" w14:textId="77777777" w:rsidR="00135C27" w:rsidRDefault="00135C27" w:rsidP="00135C27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2024/2025</w:t>
      </w:r>
    </w:p>
    <w:p w14:paraId="68E5C7BF" w14:textId="77777777" w:rsidR="00135C27" w:rsidRDefault="00135C27" w:rsidP="00135C27">
      <w:pPr>
        <w:jc w:val="center"/>
        <w:rPr>
          <w:b/>
          <w:bCs/>
          <w:color w:val="333333"/>
          <w:sz w:val="28"/>
          <w:szCs w:val="28"/>
        </w:rPr>
      </w:pPr>
    </w:p>
    <w:p w14:paraId="522CCB1C" w14:textId="77777777" w:rsidR="00135C27" w:rsidRDefault="00135C27" w:rsidP="00135C27">
      <w:pPr>
        <w:shd w:val="clear" w:color="auto" w:fill="FFFFFF"/>
        <w:rPr>
          <w:rFonts w:eastAsia="Times New Roman"/>
          <w:i/>
          <w:color w:val="222222"/>
        </w:rPr>
      </w:pPr>
    </w:p>
    <w:p w14:paraId="1B78CED6" w14:textId="77777777" w:rsidR="00135C27" w:rsidRPr="00891688" w:rsidRDefault="00135C27" w:rsidP="00135C27">
      <w:pPr>
        <w:shd w:val="clear" w:color="auto" w:fill="FFFFFF"/>
        <w:rPr>
          <w:rFonts w:eastAsia="Times New Roman"/>
          <w:i/>
          <w:color w:val="222222"/>
        </w:rPr>
      </w:pPr>
      <w:r w:rsidRPr="00891688">
        <w:rPr>
          <w:rFonts w:eastAsia="Times New Roman"/>
          <w:i/>
          <w:color w:val="222222"/>
        </w:rPr>
        <w:t>"Az iskola dolga,</w:t>
      </w:r>
      <w:r>
        <w:rPr>
          <w:rFonts w:eastAsia="Times New Roman"/>
          <w:i/>
          <w:color w:val="222222"/>
        </w:rPr>
        <w:t xml:space="preserve"> </w:t>
      </w:r>
      <w:r w:rsidRPr="00891688">
        <w:rPr>
          <w:rFonts w:eastAsia="Times New Roman"/>
          <w:i/>
          <w:color w:val="222222"/>
        </w:rPr>
        <w:t>hogy megtaníttassa velünk, hogyan kell tanulni, hogy felkeltse a tudás iránti étvágyunkat,</w:t>
      </w:r>
      <w:r>
        <w:rPr>
          <w:rFonts w:eastAsia="Times New Roman"/>
          <w:i/>
          <w:color w:val="222222"/>
        </w:rPr>
        <w:t xml:space="preserve"> </w:t>
      </w:r>
      <w:r w:rsidRPr="00891688">
        <w:rPr>
          <w:rFonts w:eastAsia="Times New Roman"/>
          <w:i/>
          <w:color w:val="222222"/>
        </w:rPr>
        <w:t xml:space="preserve">hogy megtanítson bennünket a jól végzett munka örömére és alkotás izgalmára, hogy megtanítson szeretni, amit </w:t>
      </w:r>
      <w:proofErr w:type="gramStart"/>
      <w:r w:rsidRPr="00891688">
        <w:rPr>
          <w:rFonts w:eastAsia="Times New Roman"/>
          <w:i/>
          <w:color w:val="222222"/>
        </w:rPr>
        <w:t>csinálun</w:t>
      </w:r>
      <w:r>
        <w:rPr>
          <w:rFonts w:eastAsia="Times New Roman"/>
          <w:i/>
          <w:color w:val="222222"/>
        </w:rPr>
        <w:t>k</w:t>
      </w:r>
      <w:proofErr w:type="gramEnd"/>
      <w:r>
        <w:rPr>
          <w:rFonts w:eastAsia="Times New Roman"/>
          <w:i/>
          <w:color w:val="222222"/>
        </w:rPr>
        <w:t xml:space="preserve"> </w:t>
      </w:r>
      <w:r w:rsidRPr="00891688">
        <w:rPr>
          <w:rFonts w:eastAsia="Times New Roman"/>
          <w:i/>
          <w:color w:val="222222"/>
        </w:rPr>
        <w:t>és hogy segítsen megtalálni azt, amit szeretünk csinálni."</w:t>
      </w:r>
    </w:p>
    <w:p w14:paraId="04A39D2C" w14:textId="77777777" w:rsidR="00135C27" w:rsidRPr="00891688" w:rsidRDefault="00135C27" w:rsidP="00135C27">
      <w:pPr>
        <w:shd w:val="clear" w:color="auto" w:fill="FFFFFF"/>
        <w:rPr>
          <w:rFonts w:eastAsia="Times New Roman"/>
          <w:i/>
          <w:color w:val="222222"/>
        </w:rPr>
      </w:pPr>
      <w:r>
        <w:rPr>
          <w:rFonts w:eastAsia="Times New Roman"/>
          <w:i/>
          <w:color w:val="222222"/>
        </w:rPr>
        <w:t xml:space="preserve">                                                                                                                </w:t>
      </w:r>
      <w:r w:rsidRPr="00891688">
        <w:rPr>
          <w:rFonts w:eastAsia="Times New Roman"/>
          <w:i/>
          <w:color w:val="222222"/>
        </w:rPr>
        <w:t>/Szent-Györgyi Albert/</w:t>
      </w:r>
    </w:p>
    <w:p w14:paraId="13D141A8" w14:textId="77777777" w:rsidR="00135C27" w:rsidRDefault="00135C27" w:rsidP="00135C27">
      <w:pPr>
        <w:spacing w:line="360" w:lineRule="auto"/>
        <w:rPr>
          <w:color w:val="000000"/>
        </w:rPr>
      </w:pPr>
    </w:p>
    <w:p w14:paraId="5DD08500" w14:textId="77777777" w:rsidR="00135C27" w:rsidRDefault="00135C27" w:rsidP="00135C27">
      <w:pPr>
        <w:spacing w:line="360" w:lineRule="auto"/>
        <w:rPr>
          <w:color w:val="000000"/>
        </w:rPr>
      </w:pPr>
      <w:r w:rsidRPr="005F65A1">
        <w:rPr>
          <w:color w:val="000000"/>
        </w:rPr>
        <w:t>A</w:t>
      </w:r>
      <w:r>
        <w:rPr>
          <w:color w:val="000000"/>
        </w:rPr>
        <w:t>z</w:t>
      </w:r>
      <w:r w:rsidRPr="005F65A1">
        <w:rPr>
          <w:color w:val="000000"/>
        </w:rPr>
        <w:t xml:space="preserve"> osztályfőnöki munkaközössé</w:t>
      </w:r>
      <w:r>
        <w:rPr>
          <w:color w:val="000000"/>
        </w:rPr>
        <w:t>g</w:t>
      </w:r>
      <w:r w:rsidRPr="005F65A1">
        <w:rPr>
          <w:color w:val="000000"/>
        </w:rPr>
        <w:t xml:space="preserve"> ebben a tanévben </w:t>
      </w:r>
      <w:r>
        <w:rPr>
          <w:color w:val="000000"/>
        </w:rPr>
        <w:t>17</w:t>
      </w:r>
      <w:r w:rsidRPr="005F65A1">
        <w:rPr>
          <w:color w:val="000000"/>
        </w:rPr>
        <w:t xml:space="preserve"> fővel alakult meg, </w:t>
      </w:r>
      <w:r>
        <w:rPr>
          <w:color w:val="000000"/>
        </w:rPr>
        <w:t>é</w:t>
      </w:r>
      <w:r w:rsidRPr="005F65A1">
        <w:rPr>
          <w:color w:val="000000"/>
        </w:rPr>
        <w:t xml:space="preserve">s kezdte el a munkát az alakuló értekezleten megfogalmazott célok, feladatok alapján. </w:t>
      </w:r>
    </w:p>
    <w:p w14:paraId="238B28F8" w14:textId="77777777" w:rsidR="00135C27" w:rsidRDefault="00135C27" w:rsidP="00135C27">
      <w:pPr>
        <w:spacing w:line="360" w:lineRule="auto"/>
      </w:pPr>
      <w:r>
        <w:t xml:space="preserve">Az alsó tagozaton 8 (négy párhuzamos osztály), a felső tagozaton 6 osztály </w:t>
      </w:r>
      <w:r>
        <w:rPr>
          <w:color w:val="000000"/>
        </w:rPr>
        <w:t>(5</w:t>
      </w:r>
      <w:proofErr w:type="gramStart"/>
      <w:r>
        <w:rPr>
          <w:color w:val="000000"/>
        </w:rPr>
        <w:t>.a</w:t>
      </w:r>
      <w:proofErr w:type="gramEnd"/>
      <w:r>
        <w:rPr>
          <w:color w:val="000000"/>
        </w:rPr>
        <w:t xml:space="preserve">; 5.b; 6.a; 6.b; 7. 8.) </w:t>
      </w:r>
      <w:r>
        <w:t>kezdhette meg az idén a tanévet.</w:t>
      </w:r>
      <w:r w:rsidRPr="005F65A1">
        <w:rPr>
          <w:color w:val="000000"/>
        </w:rPr>
        <w:br/>
        <w:t>A szeptemberi évkezdés a</w:t>
      </w:r>
      <w:r>
        <w:rPr>
          <w:color w:val="000000"/>
        </w:rPr>
        <w:t>z elmúlt évekhez hasonlóan, az osztályok rendezésével,</w:t>
      </w:r>
      <w:r w:rsidRPr="005F65A1">
        <w:rPr>
          <w:color w:val="000000"/>
        </w:rPr>
        <w:t xml:space="preserve"> </w:t>
      </w:r>
      <w:r>
        <w:rPr>
          <w:color w:val="000000"/>
        </w:rPr>
        <w:t>padok, asztalok</w:t>
      </w:r>
      <w:r w:rsidRPr="005F65A1">
        <w:rPr>
          <w:color w:val="000000"/>
        </w:rPr>
        <w:t xml:space="preserve"> </w:t>
      </w:r>
      <w:r>
        <w:rPr>
          <w:color w:val="000000"/>
        </w:rPr>
        <w:t>cseréjével,</w:t>
      </w:r>
      <w:r w:rsidRPr="005F65A1">
        <w:rPr>
          <w:color w:val="000000"/>
        </w:rPr>
        <w:t xml:space="preserve"> az osztályterme</w:t>
      </w:r>
      <w:r>
        <w:rPr>
          <w:color w:val="000000"/>
        </w:rPr>
        <w:t xml:space="preserve">k </w:t>
      </w:r>
      <w:r w:rsidRPr="005F65A1">
        <w:rPr>
          <w:color w:val="000000"/>
        </w:rPr>
        <w:t>dekor</w:t>
      </w:r>
      <w:r>
        <w:rPr>
          <w:color w:val="000000"/>
        </w:rPr>
        <w:t>á</w:t>
      </w:r>
      <w:r w:rsidRPr="005F65A1">
        <w:rPr>
          <w:color w:val="000000"/>
        </w:rPr>
        <w:t xml:space="preserve">ciójával vette kezdetét. Minden osztályfőnök igyekezett barátságos, kellemes környezetet kialakítani a tantermében. </w:t>
      </w:r>
    </w:p>
    <w:p w14:paraId="2CAF6F03" w14:textId="77777777" w:rsidR="00135C27" w:rsidRDefault="00135C27" w:rsidP="00135C27">
      <w:pPr>
        <w:spacing w:line="360" w:lineRule="auto"/>
      </w:pPr>
      <w:r w:rsidRPr="005F65A1">
        <w:rPr>
          <w:color w:val="000000"/>
        </w:rPr>
        <w:t xml:space="preserve">Megfogalmaztuk az osztályfőnöki munka tartalmát, feladatait, </w:t>
      </w:r>
      <w:r w:rsidRPr="005F65A1">
        <w:rPr>
          <w:bCs/>
          <w:iCs/>
        </w:rPr>
        <w:t xml:space="preserve">az osztályfőnöki </w:t>
      </w:r>
      <w:proofErr w:type="gramStart"/>
      <w:r w:rsidRPr="005F65A1">
        <w:rPr>
          <w:bCs/>
          <w:iCs/>
        </w:rPr>
        <w:t>órák   fontosabb</w:t>
      </w:r>
      <w:proofErr w:type="gramEnd"/>
      <w:r w:rsidRPr="005F65A1">
        <w:rPr>
          <w:bCs/>
          <w:iCs/>
        </w:rPr>
        <w:t xml:space="preserve"> témaköreit, céljait</w:t>
      </w:r>
      <w:r>
        <w:rPr>
          <w:bCs/>
          <w:iCs/>
        </w:rPr>
        <w:t>, az osztályokra vonatkozó programokat.</w:t>
      </w:r>
    </w:p>
    <w:p w14:paraId="6142936A" w14:textId="77777777" w:rsidR="00135C27" w:rsidRDefault="00135C27" w:rsidP="00135C27">
      <w:pPr>
        <w:spacing w:line="360" w:lineRule="auto"/>
        <w:rPr>
          <w:b/>
          <w:bCs/>
        </w:rPr>
      </w:pPr>
      <w:r w:rsidRPr="00BB3B0E">
        <w:rPr>
          <w:b/>
          <w:bCs/>
        </w:rPr>
        <w:t>Az alsós osztályfőnökök:</w:t>
      </w:r>
    </w:p>
    <w:p w14:paraId="521E34BB" w14:textId="77777777" w:rsidR="00135C27" w:rsidRDefault="00135C27" w:rsidP="00135C27">
      <w:pPr>
        <w:spacing w:line="360" w:lineRule="auto"/>
      </w:pPr>
      <w:r>
        <w:t>1</w:t>
      </w:r>
      <w:proofErr w:type="gramStart"/>
      <w:r>
        <w:t>.a</w:t>
      </w:r>
      <w:proofErr w:type="gramEnd"/>
      <w:r>
        <w:t xml:space="preserve"> Berecz Mária és Séta-Müller Anikó</w:t>
      </w:r>
    </w:p>
    <w:p w14:paraId="6BD9C0FF" w14:textId="77777777" w:rsidR="00135C27" w:rsidRPr="006624C0" w:rsidRDefault="00135C27" w:rsidP="00135C27">
      <w:pPr>
        <w:spacing w:line="360" w:lineRule="auto"/>
      </w:pPr>
      <w:r>
        <w:t>1</w:t>
      </w:r>
      <w:proofErr w:type="gramStart"/>
      <w:r>
        <w:t>.b</w:t>
      </w:r>
      <w:proofErr w:type="gramEnd"/>
      <w:r>
        <w:t xml:space="preserve"> Dákai Zoltánné</w:t>
      </w:r>
    </w:p>
    <w:p w14:paraId="1BCDF964" w14:textId="77777777" w:rsidR="00135C27" w:rsidRDefault="00135C27" w:rsidP="00135C27">
      <w:pPr>
        <w:spacing w:line="360" w:lineRule="auto"/>
      </w:pPr>
      <w:r>
        <w:t>2</w:t>
      </w:r>
      <w:proofErr w:type="gramStart"/>
      <w:r>
        <w:t>.a</w:t>
      </w:r>
      <w:proofErr w:type="gramEnd"/>
      <w:r>
        <w:t xml:space="preserve"> </w:t>
      </w:r>
      <w:proofErr w:type="spellStart"/>
      <w:r>
        <w:t>Tonomár</w:t>
      </w:r>
      <w:proofErr w:type="spellEnd"/>
      <w:r>
        <w:t xml:space="preserve"> Klára</w:t>
      </w:r>
    </w:p>
    <w:p w14:paraId="47E52374" w14:textId="77777777" w:rsidR="00135C27" w:rsidRDefault="00135C27" w:rsidP="00135C27">
      <w:pPr>
        <w:spacing w:line="360" w:lineRule="auto"/>
      </w:pPr>
      <w:r>
        <w:t>2</w:t>
      </w:r>
      <w:proofErr w:type="gramStart"/>
      <w:r>
        <w:t>.b</w:t>
      </w:r>
      <w:proofErr w:type="gramEnd"/>
      <w:r>
        <w:t xml:space="preserve"> Bácsi Andrásné</w:t>
      </w:r>
    </w:p>
    <w:p w14:paraId="3C8E06D6" w14:textId="77777777" w:rsidR="00135C27" w:rsidRDefault="00135C27" w:rsidP="00135C27">
      <w:pPr>
        <w:spacing w:line="360" w:lineRule="auto"/>
      </w:pPr>
      <w:r>
        <w:t>3</w:t>
      </w:r>
      <w:proofErr w:type="gramStart"/>
      <w:r>
        <w:t>.a</w:t>
      </w:r>
      <w:proofErr w:type="gramEnd"/>
      <w:r>
        <w:t xml:space="preserve"> Gaál Judit és Pintérné Kuti Zsuzsanna                                                        </w:t>
      </w:r>
    </w:p>
    <w:p w14:paraId="2FA91696" w14:textId="77777777" w:rsidR="00135C27" w:rsidRDefault="00135C27" w:rsidP="00135C27">
      <w:pPr>
        <w:spacing w:line="360" w:lineRule="auto"/>
      </w:pPr>
      <w:r>
        <w:t>3</w:t>
      </w:r>
      <w:proofErr w:type="gramStart"/>
      <w:r>
        <w:t>.b</w:t>
      </w:r>
      <w:proofErr w:type="gramEnd"/>
      <w:r>
        <w:t xml:space="preserve"> Kissné Mohácsi Szilvia (alsós </w:t>
      </w:r>
      <w:proofErr w:type="spellStart"/>
      <w:r>
        <w:t>mk</w:t>
      </w:r>
      <w:proofErr w:type="spellEnd"/>
      <w:r>
        <w:t xml:space="preserve">. </w:t>
      </w:r>
      <w:proofErr w:type="gramStart"/>
      <w:r>
        <w:t>vezető</w:t>
      </w:r>
      <w:proofErr w:type="gramEnd"/>
      <w:r>
        <w:t xml:space="preserve">) </w:t>
      </w:r>
    </w:p>
    <w:p w14:paraId="04D43FFA" w14:textId="77777777" w:rsidR="00135C27" w:rsidRDefault="00135C27" w:rsidP="00135C27">
      <w:pPr>
        <w:spacing w:line="360" w:lineRule="auto"/>
      </w:pPr>
      <w:r>
        <w:t>4</w:t>
      </w:r>
      <w:proofErr w:type="gramStart"/>
      <w:r>
        <w:t>.a</w:t>
      </w:r>
      <w:proofErr w:type="gramEnd"/>
      <w:r>
        <w:t xml:space="preserve"> Nagyné Bárdos Edina és Pál Mária</w:t>
      </w:r>
    </w:p>
    <w:p w14:paraId="5DA7183C" w14:textId="77777777" w:rsidR="00135C27" w:rsidRDefault="00135C27" w:rsidP="00135C27">
      <w:pPr>
        <w:spacing w:line="360" w:lineRule="auto"/>
      </w:pPr>
      <w:r>
        <w:t>4</w:t>
      </w:r>
      <w:proofErr w:type="gramStart"/>
      <w:r>
        <w:t>.b</w:t>
      </w:r>
      <w:proofErr w:type="gramEnd"/>
      <w:r>
        <w:t xml:space="preserve"> Hegedüs Béláné</w:t>
      </w:r>
    </w:p>
    <w:p w14:paraId="6E599B66" w14:textId="77777777" w:rsidR="00135C27" w:rsidRDefault="00135C27" w:rsidP="00135C27">
      <w:pPr>
        <w:spacing w:line="360" w:lineRule="auto"/>
        <w:rPr>
          <w:b/>
          <w:bCs/>
        </w:rPr>
      </w:pPr>
      <w:r w:rsidRPr="00BB3B0E">
        <w:rPr>
          <w:b/>
          <w:bCs/>
        </w:rPr>
        <w:lastRenderedPageBreak/>
        <w:t>A felsős osztályfőnökök:</w:t>
      </w:r>
    </w:p>
    <w:p w14:paraId="7EAB7D94" w14:textId="77777777" w:rsidR="00135C27" w:rsidRDefault="00135C27" w:rsidP="00135C27">
      <w:pPr>
        <w:spacing w:line="360" w:lineRule="auto"/>
      </w:pPr>
      <w:r>
        <w:t>5</w:t>
      </w:r>
      <w:proofErr w:type="gramStart"/>
      <w:r>
        <w:t>.a</w:t>
      </w:r>
      <w:proofErr w:type="gramEnd"/>
      <w:r>
        <w:t xml:space="preserve">. Szalainé Holló Veronika – </w:t>
      </w:r>
      <w:proofErr w:type="spellStart"/>
      <w:r>
        <w:t>történelem-rajz-hittan</w:t>
      </w:r>
      <w:proofErr w:type="spellEnd"/>
      <w:r>
        <w:t xml:space="preserve"> szakos</w:t>
      </w:r>
    </w:p>
    <w:p w14:paraId="13FD9BC4" w14:textId="77777777" w:rsidR="00135C27" w:rsidRPr="006624C0" w:rsidRDefault="00135C27" w:rsidP="00135C27">
      <w:pPr>
        <w:spacing w:line="360" w:lineRule="auto"/>
      </w:pPr>
      <w:r>
        <w:t>5</w:t>
      </w:r>
      <w:proofErr w:type="gramStart"/>
      <w:r>
        <w:t>.b</w:t>
      </w:r>
      <w:proofErr w:type="gramEnd"/>
      <w:r>
        <w:t>. Jancsó Péter – magyar szakos</w:t>
      </w:r>
    </w:p>
    <w:p w14:paraId="034D7191" w14:textId="77777777" w:rsidR="00135C27" w:rsidRPr="00633369" w:rsidRDefault="00135C27" w:rsidP="00135C27">
      <w:pPr>
        <w:spacing w:line="360" w:lineRule="auto"/>
      </w:pPr>
      <w:r>
        <w:t>6</w:t>
      </w:r>
      <w:proofErr w:type="gramStart"/>
      <w:r w:rsidRPr="00633369">
        <w:t>.a</w:t>
      </w:r>
      <w:proofErr w:type="gramEnd"/>
      <w:r w:rsidRPr="00633369">
        <w:t xml:space="preserve"> Németh Krisztina</w:t>
      </w:r>
      <w:r>
        <w:t xml:space="preserve"> (angol nyelvi </w:t>
      </w:r>
      <w:proofErr w:type="spellStart"/>
      <w:r>
        <w:t>mk</w:t>
      </w:r>
      <w:proofErr w:type="spellEnd"/>
      <w:r>
        <w:t xml:space="preserve">. vezető) – angol </w:t>
      </w:r>
      <w:proofErr w:type="gramStart"/>
      <w:r>
        <w:t>nyelv szakos</w:t>
      </w:r>
      <w:proofErr w:type="gramEnd"/>
    </w:p>
    <w:p w14:paraId="4D0A8677" w14:textId="77777777" w:rsidR="00135C27" w:rsidRPr="00633369" w:rsidRDefault="00135C27" w:rsidP="00135C27">
      <w:pPr>
        <w:spacing w:line="360" w:lineRule="auto"/>
      </w:pPr>
      <w:r>
        <w:t>6</w:t>
      </w:r>
      <w:proofErr w:type="gramStart"/>
      <w:r w:rsidRPr="00633369">
        <w:t>.b</w:t>
      </w:r>
      <w:proofErr w:type="gramEnd"/>
      <w:r w:rsidRPr="00633369">
        <w:t xml:space="preserve"> </w:t>
      </w:r>
      <w:r>
        <w:t>Egyed</w:t>
      </w:r>
      <w:r w:rsidRPr="00633369">
        <w:t xml:space="preserve"> Gábor</w:t>
      </w:r>
      <w:r>
        <w:t xml:space="preserve"> (humán </w:t>
      </w:r>
      <w:proofErr w:type="spellStart"/>
      <w:r>
        <w:t>mk</w:t>
      </w:r>
      <w:proofErr w:type="spellEnd"/>
      <w:r>
        <w:t xml:space="preserve">. </w:t>
      </w:r>
      <w:proofErr w:type="gramStart"/>
      <w:r>
        <w:t>vezető</w:t>
      </w:r>
      <w:proofErr w:type="gramEnd"/>
      <w:r>
        <w:t>, diákönkormányzat vezető) - magyar szakos</w:t>
      </w:r>
    </w:p>
    <w:p w14:paraId="27D56551" w14:textId="77777777" w:rsidR="00135C27" w:rsidRDefault="00135C27" w:rsidP="00135C27">
      <w:pPr>
        <w:spacing w:line="360" w:lineRule="auto"/>
      </w:pPr>
      <w:r>
        <w:t>7</w:t>
      </w:r>
      <w:proofErr w:type="gramStart"/>
      <w:r>
        <w:t>.o</w:t>
      </w:r>
      <w:proofErr w:type="gramEnd"/>
      <w:r>
        <w:t xml:space="preserve"> Egyedné Hargitai Ildikó (reál </w:t>
      </w:r>
      <w:proofErr w:type="spellStart"/>
      <w:r>
        <w:t>mk</w:t>
      </w:r>
      <w:proofErr w:type="spellEnd"/>
      <w:r>
        <w:t xml:space="preserve">. </w:t>
      </w:r>
      <w:proofErr w:type="gramStart"/>
      <w:r>
        <w:t>vezető</w:t>
      </w:r>
      <w:proofErr w:type="gramEnd"/>
      <w:r>
        <w:t>) – matematika – kémia szakos</w:t>
      </w:r>
    </w:p>
    <w:p w14:paraId="409C95FD" w14:textId="77777777" w:rsidR="00135C27" w:rsidRDefault="00135C27" w:rsidP="00135C27">
      <w:pPr>
        <w:spacing w:line="360" w:lineRule="auto"/>
      </w:pPr>
      <w:r>
        <w:t>8</w:t>
      </w:r>
      <w:proofErr w:type="gramStart"/>
      <w:r>
        <w:t>.o</w:t>
      </w:r>
      <w:proofErr w:type="gramEnd"/>
      <w:r>
        <w:t xml:space="preserve"> Bartalos Beatrix – (</w:t>
      </w:r>
      <w:proofErr w:type="spellStart"/>
      <w:r>
        <w:t>of.mk</w:t>
      </w:r>
      <w:proofErr w:type="spellEnd"/>
      <w:r>
        <w:t>. vezető) - testnevelés szakos</w:t>
      </w:r>
    </w:p>
    <w:p w14:paraId="5232E247" w14:textId="77777777" w:rsidR="00135C27" w:rsidRDefault="00135C27" w:rsidP="00135C27">
      <w:pPr>
        <w:spacing w:line="360" w:lineRule="auto"/>
      </w:pPr>
    </w:p>
    <w:p w14:paraId="051F8FB2" w14:textId="77777777" w:rsidR="00135C27" w:rsidRDefault="00135C27" w:rsidP="00135C27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Az évnyitó mise (</w:t>
      </w:r>
      <w:proofErr w:type="spellStart"/>
      <w:r>
        <w:rPr>
          <w:rFonts w:eastAsia="Times New Roman"/>
          <w:bCs/>
        </w:rPr>
        <w:t>Veni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Sancte</w:t>
      </w:r>
      <w:proofErr w:type="spellEnd"/>
      <w:r>
        <w:rPr>
          <w:rFonts w:eastAsia="Times New Roman"/>
          <w:bCs/>
        </w:rPr>
        <w:t>), szeptember 1-jén a Jézus Szíve templomban,</w:t>
      </w:r>
    </w:p>
    <w:p w14:paraId="26D8413C" w14:textId="77777777" w:rsidR="00135C27" w:rsidRDefault="00135C27" w:rsidP="00135C27">
      <w:pPr>
        <w:spacing w:line="360" w:lineRule="auto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é</w:t>
      </w:r>
      <w:r w:rsidRPr="00AE6AF7">
        <w:rPr>
          <w:rFonts w:eastAsia="Times New Roman"/>
          <w:bCs/>
        </w:rPr>
        <w:t>vnyitó</w:t>
      </w:r>
      <w:proofErr w:type="gramEnd"/>
      <w:r>
        <w:rPr>
          <w:rFonts w:eastAsia="Times New Roman"/>
          <w:bCs/>
        </w:rPr>
        <w:t xml:space="preserve"> ünnepély</w:t>
      </w:r>
      <w:r w:rsidRPr="00AE6AF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a tanév első napján,</w:t>
      </w:r>
      <w:r w:rsidRPr="004A6015">
        <w:rPr>
          <w:rFonts w:eastAsia="Times New Roman"/>
          <w:bCs/>
        </w:rPr>
        <w:t xml:space="preserve"> </w:t>
      </w:r>
      <w:r w:rsidRPr="00AE6AF7">
        <w:rPr>
          <w:rFonts w:eastAsia="Times New Roman"/>
          <w:bCs/>
        </w:rPr>
        <w:t xml:space="preserve">szeptember </w:t>
      </w:r>
      <w:r>
        <w:rPr>
          <w:rFonts w:eastAsia="Times New Roman"/>
          <w:bCs/>
        </w:rPr>
        <w:t>2-án</w:t>
      </w:r>
      <w:r w:rsidRPr="00AE6AF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lesz </w:t>
      </w:r>
      <w:r w:rsidRPr="00AE6AF7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 sportcsarnokban.</w:t>
      </w:r>
    </w:p>
    <w:p w14:paraId="514B5CA8" w14:textId="77777777" w:rsidR="00135C27" w:rsidRDefault="00135C27" w:rsidP="00135C27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Minden tanulónak (katolikus, református, evangélikus) a részvétel kötelező.</w:t>
      </w:r>
    </w:p>
    <w:p w14:paraId="532E8C45" w14:textId="77777777" w:rsidR="00135C27" w:rsidRDefault="00135C27" w:rsidP="00135C27">
      <w:pPr>
        <w:spacing w:line="360" w:lineRule="auto"/>
        <w:rPr>
          <w:rFonts w:eastAsia="Times New Roman"/>
          <w:bCs/>
        </w:rPr>
      </w:pPr>
    </w:p>
    <w:p w14:paraId="3BC81AD8" w14:textId="77777777" w:rsidR="00135C27" w:rsidRDefault="00135C27" w:rsidP="00135C27">
      <w:p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6B7E86">
        <w:rPr>
          <w:rFonts w:eastAsia="Times New Roman"/>
          <w:b/>
          <w:u w:val="single"/>
        </w:rPr>
        <w:t>Az év során több programot is szervezünk</w:t>
      </w:r>
      <w:r w:rsidRPr="006B7E86">
        <w:rPr>
          <w:rFonts w:eastAsia="Times New Roman"/>
          <w:bCs/>
        </w:rPr>
        <w:t xml:space="preserve"> </w:t>
      </w:r>
    </w:p>
    <w:p w14:paraId="06BA99E7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proofErr w:type="spellStart"/>
      <w:r>
        <w:rPr>
          <w:rFonts w:eastAsia="Times New Roman"/>
          <w:bCs/>
        </w:rPr>
        <w:t>-Teremtésvédelem</w:t>
      </w:r>
      <w:proofErr w:type="spellEnd"/>
      <w:r>
        <w:rPr>
          <w:rFonts w:eastAsia="Times New Roman"/>
          <w:bCs/>
        </w:rPr>
        <w:t xml:space="preserve"> napja: szept.2</w:t>
      </w:r>
    </w:p>
    <w:p w14:paraId="3FAEE6B2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Szülői értekezlet: szept., jan.-febr.</w:t>
      </w:r>
    </w:p>
    <w:p w14:paraId="33D501D9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Autómentes nap: szept.29. </w:t>
      </w:r>
    </w:p>
    <w:p w14:paraId="0DB4AABE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Magyar Diáksport napja: szept.27.</w:t>
      </w:r>
    </w:p>
    <w:p w14:paraId="6706E462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Szent Imre-kupa (sport): egész év</w:t>
      </w:r>
    </w:p>
    <w:p w14:paraId="0E7467A2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Állatvédelmi témahét: szept.30-okt.13.</w:t>
      </w:r>
    </w:p>
    <w:p w14:paraId="22B87823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Öröméneklés: okt.1.</w:t>
      </w:r>
    </w:p>
    <w:p w14:paraId="19E598BB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Pályaorientációs nap: okt. vagy nov.</w:t>
      </w:r>
    </w:p>
    <w:p w14:paraId="1820F263" w14:textId="77777777" w:rsidR="00135C27" w:rsidRDefault="00135C27" w:rsidP="00135C27">
      <w:p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D962CD">
        <w:rPr>
          <w:rFonts w:eastAsia="Times New Roman"/>
          <w:bCs/>
        </w:rPr>
        <w:t xml:space="preserve">  - Pályaorientációs tanácsadás a szülőkkel együtt</w:t>
      </w:r>
      <w:r>
        <w:rPr>
          <w:rFonts w:eastAsia="Times New Roman"/>
          <w:bCs/>
        </w:rPr>
        <w:t xml:space="preserve"> </w:t>
      </w:r>
      <w:r w:rsidRPr="00D962CD">
        <w:rPr>
          <w:rFonts w:eastAsia="Times New Roman"/>
          <w:bCs/>
        </w:rPr>
        <w:t>(</w:t>
      </w:r>
      <w:r>
        <w:rPr>
          <w:rFonts w:eastAsia="Times New Roman"/>
          <w:bCs/>
        </w:rPr>
        <w:t>a</w:t>
      </w:r>
      <w:r w:rsidRPr="00D962CD">
        <w:rPr>
          <w:rFonts w:eastAsia="Times New Roman"/>
          <w:bCs/>
        </w:rPr>
        <w:t>zokat a 8</w:t>
      </w:r>
      <w:proofErr w:type="gramStart"/>
      <w:r w:rsidRPr="00D962CD">
        <w:rPr>
          <w:rFonts w:eastAsia="Times New Roman"/>
          <w:bCs/>
        </w:rPr>
        <w:t>.osztályos</w:t>
      </w:r>
      <w:proofErr w:type="gramEnd"/>
      <w:r w:rsidRPr="00D962CD">
        <w:rPr>
          <w:rFonts w:eastAsia="Times New Roman"/>
          <w:bCs/>
        </w:rPr>
        <w:t xml:space="preserve"> tanulókat érinti, akik </w:t>
      </w:r>
      <w:r>
        <w:rPr>
          <w:rFonts w:eastAsia="Times New Roman"/>
          <w:bCs/>
        </w:rPr>
        <w:t xml:space="preserve">  </w:t>
      </w:r>
    </w:p>
    <w:p w14:paraId="42FF7923" w14:textId="77777777" w:rsidR="00135C27" w:rsidRDefault="00135C27" w:rsidP="00135C27">
      <w:p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</w:t>
      </w:r>
      <w:proofErr w:type="gramStart"/>
      <w:r>
        <w:rPr>
          <w:rFonts w:eastAsia="Times New Roman"/>
          <w:bCs/>
        </w:rPr>
        <w:t>kérték</w:t>
      </w:r>
      <w:proofErr w:type="gramEnd"/>
      <w:r>
        <w:rPr>
          <w:rFonts w:eastAsia="Times New Roman"/>
          <w:bCs/>
        </w:rPr>
        <w:t xml:space="preserve">) </w:t>
      </w:r>
    </w:p>
    <w:p w14:paraId="5DD6FDE4" w14:textId="77777777" w:rsidR="00135C27" w:rsidRDefault="00135C27" w:rsidP="00135C27">
      <w:p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Fogadóórák: nov., máj.   </w:t>
      </w:r>
    </w:p>
    <w:p w14:paraId="1BD70D4A" w14:textId="77777777" w:rsidR="00135C27" w:rsidRDefault="00135C27" w:rsidP="00135C27">
      <w:p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Adventi-vásár: dec.17-18.</w:t>
      </w:r>
    </w:p>
    <w:p w14:paraId="24259438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Iskolanyitogatók: dec., febr., márc.</w:t>
      </w:r>
    </w:p>
    <w:p w14:paraId="50B3F4FF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  - Farsang: febr.14.</w:t>
      </w:r>
    </w:p>
    <w:p w14:paraId="22CAAD82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Pénz hét: márc.3-7. (pénzmúzeumi látogatás 7-8.oszt.)</w:t>
      </w:r>
    </w:p>
    <w:p w14:paraId="546F2A05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Digitális témahét: márc. 24-28.</w:t>
      </w:r>
    </w:p>
    <w:p w14:paraId="47ABDAD5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Hulladékgyűjtés: tavasz (DÖK szervezéssel)</w:t>
      </w:r>
    </w:p>
    <w:p w14:paraId="26F6EF21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Fenntarthatósági témahét: ápr. 7-11.</w:t>
      </w:r>
    </w:p>
    <w:p w14:paraId="6A407EFB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Családi nap: ápr.26.</w:t>
      </w:r>
    </w:p>
    <w:p w14:paraId="475453A7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Gála: jún.13.</w:t>
      </w:r>
    </w:p>
    <w:p w14:paraId="0919F9CC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Osztálykirándulások: jún.17.</w:t>
      </w:r>
    </w:p>
    <w:p w14:paraId="4490CF91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Egyházi ünnepek: Szent Teréz nap, </w:t>
      </w:r>
      <w:r w:rsidRPr="00675679">
        <w:rPr>
          <w:rFonts w:eastAsia="Times New Roman"/>
          <w:bCs/>
        </w:rPr>
        <w:t>„Egymillió gyermek imádkozza a rózsafüzért”</w:t>
      </w:r>
      <w:r>
        <w:rPr>
          <w:rFonts w:eastAsia="Times New Roman"/>
          <w:bCs/>
        </w:rPr>
        <w:t xml:space="preserve">, Szent                                                      </w:t>
      </w:r>
    </w:p>
    <w:p w14:paraId="0277B9F5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Imre nap, Advent, Szent Miklós, karácsony, Hamvazószerda, Pünkösd      </w:t>
      </w:r>
    </w:p>
    <w:p w14:paraId="46259C08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- Nemzeti ünnepek: </w:t>
      </w:r>
      <w:r w:rsidRPr="00657F2B">
        <w:rPr>
          <w:rFonts w:eastAsia="Times New Roman"/>
          <w:bCs/>
        </w:rPr>
        <w:t>Az 1956-os forradalom évfordulója</w:t>
      </w:r>
      <w:r>
        <w:rPr>
          <w:rFonts w:eastAsia="Times New Roman"/>
          <w:bCs/>
        </w:rPr>
        <w:t>: okt.22.</w:t>
      </w:r>
      <w:r w:rsidRPr="00657F2B">
        <w:rPr>
          <w:rFonts w:eastAsia="Times New Roman"/>
          <w:bCs/>
        </w:rPr>
        <w:t xml:space="preserve"> (8.</w:t>
      </w:r>
      <w:r>
        <w:rPr>
          <w:rFonts w:eastAsia="Times New Roman"/>
          <w:bCs/>
        </w:rPr>
        <w:t xml:space="preserve"> oszt.)</w:t>
      </w:r>
    </w:p>
    <w:p w14:paraId="2BDFC94F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Az 1848-49 forradalom és szabadságharc évfordulója: márc.14. (4</w:t>
      </w:r>
      <w:proofErr w:type="gramStart"/>
      <w:r>
        <w:rPr>
          <w:rFonts w:eastAsia="Times New Roman"/>
          <w:bCs/>
        </w:rPr>
        <w:t>.oszt</w:t>
      </w:r>
      <w:proofErr w:type="gramEnd"/>
      <w:r>
        <w:rPr>
          <w:rFonts w:eastAsia="Times New Roman"/>
          <w:bCs/>
        </w:rPr>
        <w:t xml:space="preserve">)                                                  </w:t>
      </w:r>
    </w:p>
    <w:p w14:paraId="433AA37B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 w:rsidRPr="00657F2B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- M</w:t>
      </w:r>
      <w:r w:rsidRPr="00657F2B">
        <w:rPr>
          <w:rFonts w:eastAsia="Times New Roman"/>
          <w:bCs/>
        </w:rPr>
        <w:t>egemlékezések: Aradi vértanúk ünnepe: okt.4.(6</w:t>
      </w:r>
      <w:proofErr w:type="gramStart"/>
      <w:r w:rsidRPr="00657F2B">
        <w:rPr>
          <w:rFonts w:eastAsia="Times New Roman"/>
          <w:bCs/>
        </w:rPr>
        <w:t>.oszt</w:t>
      </w:r>
      <w:proofErr w:type="gramEnd"/>
      <w:r w:rsidRPr="00657F2B">
        <w:rPr>
          <w:rFonts w:eastAsia="Times New Roman"/>
          <w:bCs/>
        </w:rPr>
        <w:t>.)</w:t>
      </w:r>
    </w:p>
    <w:p w14:paraId="3B9E7FF9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Magyar kultúra napja: jan.22.</w:t>
      </w:r>
    </w:p>
    <w:p w14:paraId="4AA04893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Magyar költészet napja: ápr.11.                 </w:t>
      </w:r>
    </w:p>
    <w:p w14:paraId="020D166F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Nemzeti összetartozás napja: jún. 4.</w:t>
      </w:r>
    </w:p>
    <w:p w14:paraId="4B224A6F" w14:textId="77777777" w:rsidR="00135C27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</w:p>
    <w:p w14:paraId="7D8E614F" w14:textId="77777777" w:rsidR="00135C27" w:rsidRPr="00D962CD" w:rsidRDefault="00135C27" w:rsidP="00135C27">
      <w:pPr>
        <w:autoSpaceDE w:val="0"/>
        <w:autoSpaceDN w:val="0"/>
        <w:adjustRightInd w:val="0"/>
        <w:spacing w:after="120" w:line="360" w:lineRule="auto"/>
        <w:rPr>
          <w:rFonts w:eastAsia="Times New Roman"/>
          <w:bCs/>
        </w:rPr>
      </w:pPr>
      <w:r>
        <w:t xml:space="preserve">Az év során adódó tervezett feladatoknak kijelölt felelősei vannak. </w:t>
      </w:r>
    </w:p>
    <w:p w14:paraId="5A381480" w14:textId="77777777" w:rsidR="00135C27" w:rsidRDefault="00135C27" w:rsidP="00135C27">
      <w:pPr>
        <w:spacing w:line="360" w:lineRule="auto"/>
      </w:pPr>
      <w:r>
        <w:t xml:space="preserve">A nem tervezett feladatokat közösen megbeszéljük és rugalmasan megoldjuk. </w:t>
      </w:r>
    </w:p>
    <w:p w14:paraId="347755A2" w14:textId="77777777" w:rsidR="00135C27" w:rsidRDefault="00135C27" w:rsidP="00135C27">
      <w:pPr>
        <w:spacing w:line="360" w:lineRule="auto"/>
      </w:pPr>
      <w:r w:rsidRPr="00415E5F">
        <w:rPr>
          <w:b/>
          <w:bCs/>
        </w:rPr>
        <w:t>A tanárok</w:t>
      </w:r>
      <w:r>
        <w:t xml:space="preserve"> év elején két napos lelkigyakorlaton, szakmai napon vesznek részt. </w:t>
      </w:r>
    </w:p>
    <w:p w14:paraId="611CE73D" w14:textId="77777777" w:rsidR="00135C27" w:rsidRDefault="00135C27" w:rsidP="00135C27">
      <w:p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A </w:t>
      </w:r>
      <w:r w:rsidRPr="00415E5F">
        <w:rPr>
          <w:rFonts w:eastAsia="Times New Roman"/>
          <w:b/>
        </w:rPr>
        <w:t>szülői munkaközösség</w:t>
      </w:r>
      <w:r>
        <w:rPr>
          <w:rFonts w:eastAsia="Times New Roman"/>
          <w:bCs/>
        </w:rPr>
        <w:t xml:space="preserve"> értekezletén az osztály SZM szülői tájékozódhatnak az éves tevékenységekről, az új információkról és megbeszélik közösen az éves teendőket.</w:t>
      </w:r>
    </w:p>
    <w:p w14:paraId="2CE002A0" w14:textId="77777777" w:rsidR="00135C27" w:rsidRDefault="00135C27" w:rsidP="00135C27">
      <w:pPr>
        <w:spacing w:line="360" w:lineRule="auto"/>
        <w:rPr>
          <w:rFonts w:eastAsia="Times New Roman"/>
          <w:bCs/>
        </w:rPr>
      </w:pPr>
    </w:p>
    <w:p w14:paraId="28D18A72" w14:textId="77777777" w:rsidR="00135C27" w:rsidRDefault="00135C27" w:rsidP="00135C27">
      <w:pPr>
        <w:spacing w:line="360" w:lineRule="auto"/>
        <w:rPr>
          <w:b/>
          <w:color w:val="000000"/>
          <w:u w:val="single"/>
        </w:rPr>
      </w:pPr>
      <w:r w:rsidRPr="00E432A2">
        <w:rPr>
          <w:b/>
          <w:color w:val="000000"/>
          <w:u w:val="single"/>
        </w:rPr>
        <w:t>Az osztályfőnöki munkához kapcsolódó tevékenységek</w:t>
      </w:r>
      <w:r>
        <w:rPr>
          <w:b/>
          <w:color w:val="000000"/>
          <w:u w:val="single"/>
        </w:rPr>
        <w:t>:</w:t>
      </w:r>
    </w:p>
    <w:p w14:paraId="09B8F47C" w14:textId="77777777" w:rsidR="00135C27" w:rsidRPr="00D962CD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rPr>
          <w:rFonts w:eastAsia="Times New Roman"/>
          <w:bCs/>
        </w:rPr>
      </w:pPr>
      <w:r w:rsidRPr="00D962CD">
        <w:rPr>
          <w:rFonts w:eastAsia="Times New Roman"/>
          <w:bCs/>
        </w:rPr>
        <w:t xml:space="preserve">Az ügyeleti rend megbeszélése, </w:t>
      </w:r>
    </w:p>
    <w:p w14:paraId="1787EDF3" w14:textId="77777777" w:rsidR="00135C27" w:rsidRPr="00D962CD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rPr>
          <w:rFonts w:eastAsia="Times New Roman"/>
          <w:bCs/>
        </w:rPr>
      </w:pPr>
      <w:r w:rsidRPr="00D962CD">
        <w:rPr>
          <w:rFonts w:eastAsia="Times New Roman"/>
          <w:bCs/>
        </w:rPr>
        <w:t xml:space="preserve">A tanárok ügyeleti rendjének beosztása. </w:t>
      </w:r>
    </w:p>
    <w:p w14:paraId="54C03FE5" w14:textId="77777777" w:rsidR="00135C27" w:rsidRPr="00D962CD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rPr>
          <w:color w:val="000000"/>
        </w:rPr>
      </w:pPr>
      <w:r w:rsidRPr="00D962CD">
        <w:rPr>
          <w:color w:val="000000"/>
        </w:rPr>
        <w:lastRenderedPageBreak/>
        <w:t>A tanulás iránti motiváció felkeltése mindegyikünk számára napi feladatot jelent, hiszen a</w:t>
      </w:r>
      <w:r>
        <w:rPr>
          <w:color w:val="000000"/>
        </w:rPr>
        <w:t xml:space="preserve"> </w:t>
      </w:r>
      <w:r w:rsidRPr="00D962CD">
        <w:rPr>
          <w:color w:val="000000"/>
        </w:rPr>
        <w:t xml:space="preserve">tanuláshoz való megfelelő viszony kialakítása mindegyikünknek örökös feladatot jelent. </w:t>
      </w:r>
    </w:p>
    <w:p w14:paraId="6E600C01" w14:textId="77777777" w:rsidR="00135C27" w:rsidRDefault="00135C27" w:rsidP="0088377C">
      <w:pPr>
        <w:pStyle w:val="Listaszerbekezds"/>
        <w:numPr>
          <w:ilvl w:val="0"/>
          <w:numId w:val="63"/>
        </w:numPr>
        <w:spacing w:after="0" w:line="360" w:lineRule="auto"/>
      </w:pPr>
      <w:r w:rsidRPr="005F65A1">
        <w:t>A diák – tanár kapcsolat nagyon jól működik minden osztályban.</w:t>
      </w:r>
      <w:r>
        <w:t xml:space="preserve"> </w:t>
      </w:r>
      <w:r w:rsidRPr="005F65A1">
        <w:t>Bizalommal fordulhat a tanárához minden diák, bátran megoszthatják a problémáikat.</w:t>
      </w:r>
    </w:p>
    <w:p w14:paraId="75B97E11" w14:textId="77777777" w:rsidR="00135C27" w:rsidRPr="00D012F0" w:rsidRDefault="00135C27" w:rsidP="0088377C">
      <w:pPr>
        <w:pStyle w:val="Listaszerbekezds"/>
        <w:numPr>
          <w:ilvl w:val="0"/>
          <w:numId w:val="63"/>
        </w:numPr>
        <w:spacing w:after="0" w:line="360" w:lineRule="auto"/>
      </w:pPr>
      <w:r w:rsidRPr="00D962CD">
        <w:rPr>
          <w:color w:val="000000"/>
        </w:rPr>
        <w:t>Az iskolában folyó nevelő-oktató munka feladatai közé tartozik a középiskolára való</w:t>
      </w:r>
    </w:p>
    <w:p w14:paraId="68264E2E" w14:textId="77777777" w:rsidR="00135C27" w:rsidRDefault="00135C27" w:rsidP="00135C27">
      <w:pPr>
        <w:spacing w:line="360" w:lineRule="auto"/>
        <w:ind w:left="360" w:right="-468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D962CD">
        <w:rPr>
          <w:color w:val="000000"/>
        </w:rPr>
        <w:t>felkészítés</w:t>
      </w:r>
      <w:proofErr w:type="gramEnd"/>
      <w:r w:rsidRPr="00D962CD">
        <w:rPr>
          <w:color w:val="000000"/>
        </w:rPr>
        <w:t xml:space="preserve">. Nyolcadikos tanulóink a sikeres iskolaválasztás érdekében október </w:t>
      </w:r>
      <w:proofErr w:type="gramStart"/>
      <w:r w:rsidRPr="00D962CD">
        <w:rPr>
          <w:color w:val="000000"/>
        </w:rPr>
        <w:t>hónapban</w:t>
      </w:r>
      <w:r w:rsidRPr="00D962CD">
        <w:rPr>
          <w:color w:val="000000"/>
        </w:rPr>
        <w:br/>
        <w:t xml:space="preserve"> </w:t>
      </w:r>
      <w:r>
        <w:rPr>
          <w:color w:val="000000"/>
        </w:rPr>
        <w:t xml:space="preserve">     </w:t>
      </w:r>
      <w:r w:rsidRPr="00D962CD">
        <w:rPr>
          <w:color w:val="000000"/>
        </w:rPr>
        <w:t>osztályfőnöki</w:t>
      </w:r>
      <w:proofErr w:type="gramEnd"/>
      <w:r w:rsidRPr="00D962CD">
        <w:rPr>
          <w:color w:val="000000"/>
        </w:rPr>
        <w:t xml:space="preserve"> óra keretén belül a középiskolák kiküldött munkatársától kapnak</w:t>
      </w:r>
    </w:p>
    <w:p w14:paraId="20922C3B" w14:textId="77777777" w:rsidR="00135C27" w:rsidRDefault="00135C27" w:rsidP="00135C27">
      <w:pPr>
        <w:spacing w:line="360" w:lineRule="auto"/>
        <w:ind w:left="360" w:right="-468"/>
        <w:rPr>
          <w:color w:val="000000"/>
        </w:rPr>
      </w:pPr>
      <w:r w:rsidRPr="00D962CD">
        <w:rPr>
          <w:color w:val="000000"/>
        </w:rPr>
        <w:t xml:space="preserve"> </w:t>
      </w:r>
      <w:r>
        <w:rPr>
          <w:color w:val="000000"/>
        </w:rPr>
        <w:t xml:space="preserve">      </w:t>
      </w:r>
      <w:proofErr w:type="gramStart"/>
      <w:r w:rsidRPr="00D962CD">
        <w:rPr>
          <w:color w:val="000000"/>
        </w:rPr>
        <w:t>tájékoztatást</w:t>
      </w:r>
      <w:proofErr w:type="gramEnd"/>
      <w:r w:rsidRPr="00D962CD">
        <w:rPr>
          <w:color w:val="000000"/>
        </w:rPr>
        <w:t>, beszélgethetnek a különféle szakmákról, az azokhoz szükséges</w:t>
      </w:r>
      <w:r>
        <w:rPr>
          <w:color w:val="000000"/>
        </w:rPr>
        <w:t xml:space="preserve"> </w:t>
      </w:r>
    </w:p>
    <w:p w14:paraId="22B78E08" w14:textId="77777777" w:rsidR="00135C27" w:rsidRPr="00D962CD" w:rsidRDefault="00135C27" w:rsidP="00135C27">
      <w:pPr>
        <w:spacing w:line="360" w:lineRule="auto"/>
        <w:ind w:left="360" w:right="-468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D962CD">
        <w:rPr>
          <w:color w:val="000000"/>
        </w:rPr>
        <w:t>képességekről</w:t>
      </w:r>
      <w:proofErr w:type="gramEnd"/>
      <w:r w:rsidRPr="00D962CD">
        <w:rPr>
          <w:color w:val="000000"/>
        </w:rPr>
        <w:t xml:space="preserve">. Lehetőséget biztosítunk diákjainknak a középiskolák által szervezett nyílt   </w:t>
      </w:r>
      <w:r>
        <w:rPr>
          <w:color w:val="000000"/>
        </w:rPr>
        <w:t xml:space="preserve">                     </w:t>
      </w:r>
    </w:p>
    <w:p w14:paraId="76D07E07" w14:textId="77777777" w:rsidR="00135C27" w:rsidRPr="00D962CD" w:rsidRDefault="00135C27" w:rsidP="00135C27">
      <w:pPr>
        <w:spacing w:line="360" w:lineRule="auto"/>
        <w:ind w:right="-468"/>
        <w:rPr>
          <w:color w:val="000000"/>
        </w:rPr>
      </w:pPr>
      <w:r>
        <w:rPr>
          <w:color w:val="000000"/>
        </w:rPr>
        <w:t xml:space="preserve">             </w:t>
      </w:r>
      <w:proofErr w:type="gramStart"/>
      <w:r w:rsidRPr="00D962CD">
        <w:rPr>
          <w:color w:val="000000"/>
        </w:rPr>
        <w:t>tanítási</w:t>
      </w:r>
      <w:proofErr w:type="gramEnd"/>
      <w:r w:rsidRPr="00D962CD">
        <w:rPr>
          <w:color w:val="000000"/>
        </w:rPr>
        <w:t xml:space="preserve"> napokon való részvételre. A pályaorientációs napunk is e célt szolgálja. </w:t>
      </w:r>
    </w:p>
    <w:p w14:paraId="377FCA6E" w14:textId="77777777" w:rsidR="00135C27" w:rsidRPr="00D962CD" w:rsidRDefault="00135C27" w:rsidP="0088377C">
      <w:pPr>
        <w:pStyle w:val="Listaszerbekezds"/>
        <w:numPr>
          <w:ilvl w:val="0"/>
          <w:numId w:val="64"/>
        </w:numPr>
        <w:spacing w:after="0" w:line="360" w:lineRule="auto"/>
        <w:rPr>
          <w:color w:val="000000"/>
        </w:rPr>
      </w:pPr>
      <w:r w:rsidRPr="00D962CD">
        <w:rPr>
          <w:color w:val="000000"/>
        </w:rPr>
        <w:t>A tanulmányi munka mellett igyekszünk hangsúlyt fektetni tanulóink szabadidős</w:t>
      </w:r>
      <w:r w:rsidRPr="00D962CD">
        <w:rPr>
          <w:color w:val="000000"/>
        </w:rPr>
        <w:br/>
        <w:t xml:space="preserve"> kikapcsolódására. Szakköröket (matematika, irodalmi, angol, természetjárás), előkészítőket (matematika, magyar), énekkart, sportkört szervezünk. </w:t>
      </w:r>
      <w:proofErr w:type="gramStart"/>
      <w:r w:rsidRPr="00D962CD">
        <w:rPr>
          <w:color w:val="000000"/>
        </w:rPr>
        <w:t>Az</w:t>
      </w:r>
      <w:proofErr w:type="gramEnd"/>
      <w:r w:rsidRPr="00D962CD">
        <w:rPr>
          <w:color w:val="000000"/>
        </w:rPr>
        <w:t xml:space="preserve"> sportcsarnok kiváló teret biztosít</w:t>
      </w:r>
      <w:r>
        <w:rPr>
          <w:color w:val="000000"/>
        </w:rPr>
        <w:t xml:space="preserve"> </w:t>
      </w:r>
      <w:r w:rsidRPr="00D962CD">
        <w:rPr>
          <w:color w:val="000000"/>
        </w:rPr>
        <w:t xml:space="preserve">a különböző sportágaknak, így </w:t>
      </w:r>
      <w:proofErr w:type="spellStart"/>
      <w:r w:rsidRPr="00D962CD">
        <w:rPr>
          <w:color w:val="000000"/>
        </w:rPr>
        <w:t>floorball</w:t>
      </w:r>
      <w:proofErr w:type="spellEnd"/>
      <w:r w:rsidRPr="00D962CD">
        <w:rPr>
          <w:color w:val="000000"/>
        </w:rPr>
        <w:t>, kosárlabda, labdarúgás, kézilabda és néptánc kap helyet a csarnokban</w:t>
      </w:r>
    </w:p>
    <w:p w14:paraId="3C85A96A" w14:textId="77777777" w:rsidR="00135C27" w:rsidRPr="00D962CD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rPr>
          <w:color w:val="000000"/>
        </w:rPr>
      </w:pPr>
      <w:r w:rsidRPr="00D962CD">
        <w:rPr>
          <w:color w:val="000000"/>
        </w:rPr>
        <w:t>A nemzeti és egyházi ünnepekre a kijelölt osztály és énekkar műsorral készül.</w:t>
      </w:r>
    </w:p>
    <w:p w14:paraId="6EC11DF9" w14:textId="77777777" w:rsidR="00135C27" w:rsidRPr="00D962CD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rPr>
          <w:color w:val="000000"/>
        </w:rPr>
      </w:pPr>
      <w:r w:rsidRPr="00D962CD">
        <w:rPr>
          <w:color w:val="000000"/>
        </w:rPr>
        <w:t xml:space="preserve">A Szent Imre kupa folyamatos zajlik az év folyamán. (Bartalos Beatrix, Szücs Ákos) </w:t>
      </w:r>
    </w:p>
    <w:p w14:paraId="01A7CAD4" w14:textId="77777777" w:rsidR="00135C27" w:rsidRPr="00B100E8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rPr>
          <w:color w:val="000000"/>
        </w:rPr>
      </w:pPr>
      <w:r w:rsidRPr="00B100E8">
        <w:rPr>
          <w:color w:val="000000"/>
        </w:rPr>
        <w:t>Diákjaink egészségügyi ellátását a gyermekorvos és a védőnő biztosítja. Több alkalommal tart</w:t>
      </w:r>
      <w:r>
        <w:rPr>
          <w:color w:val="000000"/>
        </w:rPr>
        <w:t>anak</w:t>
      </w:r>
      <w:r w:rsidRPr="00B100E8">
        <w:rPr>
          <w:color w:val="000000"/>
        </w:rPr>
        <w:t xml:space="preserve"> tisztasági vizsgálatot.</w:t>
      </w:r>
    </w:p>
    <w:p w14:paraId="1D1CD3C0" w14:textId="77777777" w:rsidR="00135C27" w:rsidRPr="00E84874" w:rsidRDefault="00135C27" w:rsidP="0088377C">
      <w:pPr>
        <w:pStyle w:val="Listaszerbekezds"/>
        <w:numPr>
          <w:ilvl w:val="0"/>
          <w:numId w:val="63"/>
        </w:numPr>
        <w:spacing w:after="0" w:line="360" w:lineRule="auto"/>
        <w:ind w:right="-468"/>
        <w:rPr>
          <w:color w:val="000000"/>
        </w:rPr>
      </w:pPr>
      <w:r>
        <w:t>Fokozott figyelmet fordít</w:t>
      </w:r>
      <w:r w:rsidRPr="005F65A1">
        <w:t>unk az iskolai berendezé</w:t>
      </w:r>
      <w:r>
        <w:t>sek és felszerelések megóvására.</w:t>
      </w:r>
      <w:r w:rsidRPr="005F65A1">
        <w:t xml:space="preserve"> </w:t>
      </w:r>
    </w:p>
    <w:p w14:paraId="75F43115" w14:textId="77777777" w:rsidR="00135C27" w:rsidRDefault="00135C27" w:rsidP="0088377C">
      <w:pPr>
        <w:pStyle w:val="Listaszerbekezds"/>
        <w:numPr>
          <w:ilvl w:val="0"/>
          <w:numId w:val="63"/>
        </w:numPr>
        <w:spacing w:after="0" w:line="360" w:lineRule="auto"/>
      </w:pPr>
      <w:r>
        <w:t>Az év folyamán tűzriadót is tartunk, az épület bővülésével, a sportcsarnok felépülésével új szabályokat kell betartanunk. Külön oktatásban részesült a tantestület.</w:t>
      </w:r>
    </w:p>
    <w:p w14:paraId="340BF125" w14:textId="77777777" w:rsidR="00135C27" w:rsidRDefault="00135C27" w:rsidP="00135C27">
      <w:pPr>
        <w:spacing w:line="360" w:lineRule="auto"/>
        <w:rPr>
          <w:rFonts w:eastAsia="Times New Roman"/>
          <w:b/>
          <w:u w:val="single"/>
        </w:rPr>
      </w:pPr>
    </w:p>
    <w:p w14:paraId="492EFA13" w14:textId="77777777" w:rsidR="00135C27" w:rsidRPr="00ED2D35" w:rsidRDefault="00135C27" w:rsidP="00135C27">
      <w:pPr>
        <w:spacing w:line="360" w:lineRule="auto"/>
        <w:rPr>
          <w:rFonts w:eastAsia="Times New Roman"/>
          <w:b/>
          <w:u w:val="single"/>
        </w:rPr>
      </w:pPr>
      <w:r w:rsidRPr="00ED2D35">
        <w:rPr>
          <w:rFonts w:eastAsia="Times New Roman"/>
          <w:b/>
          <w:u w:val="single"/>
        </w:rPr>
        <w:t>Az osztályfőnökök feladatai:</w:t>
      </w:r>
    </w:p>
    <w:p w14:paraId="2A3C7861" w14:textId="77777777" w:rsidR="00135C27" w:rsidRPr="003D1BD8" w:rsidRDefault="00135C27" w:rsidP="0088377C">
      <w:pPr>
        <w:pStyle w:val="Listaszerbekezds"/>
        <w:numPr>
          <w:ilvl w:val="0"/>
          <w:numId w:val="65"/>
        </w:numPr>
        <w:tabs>
          <w:tab w:val="num" w:pos="1440"/>
        </w:tabs>
        <w:spacing w:after="60" w:line="360" w:lineRule="auto"/>
        <w:rPr>
          <w:rFonts w:eastAsia="Times New Roman"/>
        </w:rPr>
      </w:pPr>
      <w:r w:rsidRPr="003D1BD8">
        <w:rPr>
          <w:rFonts w:eastAsia="Times New Roman"/>
        </w:rPr>
        <w:t>Fejlesztik a tanulók személyiségét, elősegítik egészséges lelki és testi fejlődésüket.</w:t>
      </w:r>
    </w:p>
    <w:p w14:paraId="6CE2F408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Elősegíti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 társadalmi normákhoz, katolikus hitvallás, és az iskolai elvárásokhoz igazodó értékrend kialakítását és elfogadását.</w:t>
      </w:r>
    </w:p>
    <w:p w14:paraId="59B8CC18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Az osztályszintű és az iskolai rendezvényeken kíséri</w:t>
      </w:r>
      <w:r>
        <w:rPr>
          <w:rFonts w:eastAsia="Times New Roman"/>
        </w:rPr>
        <w:t>k az</w:t>
      </w:r>
      <w:r w:rsidRPr="005F65A1">
        <w:rPr>
          <w:rFonts w:eastAsia="Times New Roman"/>
        </w:rPr>
        <w:t xml:space="preserve"> osztály</w:t>
      </w:r>
      <w:r>
        <w:rPr>
          <w:rFonts w:eastAsia="Times New Roman"/>
        </w:rPr>
        <w:t>uka</w:t>
      </w:r>
      <w:r w:rsidRPr="005F65A1">
        <w:rPr>
          <w:rFonts w:eastAsia="Times New Roman"/>
        </w:rPr>
        <w:t>t</w:t>
      </w:r>
      <w:r>
        <w:rPr>
          <w:rFonts w:eastAsia="Times New Roman"/>
        </w:rPr>
        <w:t xml:space="preserve"> és </w:t>
      </w:r>
      <w:r w:rsidRPr="005F65A1">
        <w:rPr>
          <w:rFonts w:eastAsia="Times New Roman"/>
        </w:rPr>
        <w:t>felügyel</w:t>
      </w:r>
      <w:r>
        <w:rPr>
          <w:rFonts w:eastAsia="Times New Roman"/>
        </w:rPr>
        <w:t>nek</w:t>
      </w:r>
      <w:r w:rsidRPr="005F65A1">
        <w:rPr>
          <w:rFonts w:eastAsia="Times New Roman"/>
        </w:rPr>
        <w:t xml:space="preserve"> a tanulókra.</w:t>
      </w:r>
    </w:p>
    <w:p w14:paraId="217A91DB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Megismeri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 tanulók családi és szociális körülményeit.</w:t>
      </w:r>
    </w:p>
    <w:p w14:paraId="763A4FEE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Rendszeres kapcsolatot tart</w:t>
      </w:r>
      <w:r>
        <w:rPr>
          <w:rFonts w:eastAsia="Times New Roman"/>
        </w:rPr>
        <w:t>anak</w:t>
      </w:r>
      <w:r w:rsidRPr="005F65A1">
        <w:rPr>
          <w:rFonts w:eastAsia="Times New Roman"/>
        </w:rPr>
        <w:t xml:space="preserve"> és együttműköd</w:t>
      </w:r>
      <w:r>
        <w:rPr>
          <w:rFonts w:eastAsia="Times New Roman"/>
        </w:rPr>
        <w:t>nek</w:t>
      </w:r>
      <w:r w:rsidRPr="005F65A1">
        <w:rPr>
          <w:rFonts w:eastAsia="Times New Roman"/>
        </w:rPr>
        <w:t xml:space="preserve"> a tanulók szüleivel.</w:t>
      </w:r>
    </w:p>
    <w:p w14:paraId="36194157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lastRenderedPageBreak/>
        <w:t>Rendszeres kapcsolatot tart</w:t>
      </w:r>
      <w:r>
        <w:rPr>
          <w:rFonts w:eastAsia="Times New Roman"/>
        </w:rPr>
        <w:t>anak és</w:t>
      </w:r>
      <w:r w:rsidRPr="005F65A1">
        <w:rPr>
          <w:rFonts w:eastAsia="Times New Roman"/>
        </w:rPr>
        <w:t xml:space="preserve"> együttműköd</w:t>
      </w:r>
      <w:r>
        <w:rPr>
          <w:rFonts w:eastAsia="Times New Roman"/>
        </w:rPr>
        <w:t>nek</w:t>
      </w:r>
      <w:r w:rsidRPr="005F65A1">
        <w:rPr>
          <w:rFonts w:eastAsia="Times New Roman"/>
        </w:rPr>
        <w:t xml:space="preserve"> az osztályban tanító nevelőkkel.</w:t>
      </w:r>
    </w:p>
    <w:p w14:paraId="01EC8565" w14:textId="77777777" w:rsidR="00135C27" w:rsidRPr="005F65A1" w:rsidRDefault="00135C27" w:rsidP="0088377C">
      <w:pPr>
        <w:numPr>
          <w:ilvl w:val="0"/>
          <w:numId w:val="65"/>
        </w:numPr>
        <w:tabs>
          <w:tab w:val="left" w:pos="5387"/>
        </w:tabs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Tájékoztatj</w:t>
      </w:r>
      <w:r>
        <w:rPr>
          <w:rFonts w:eastAsia="Times New Roman"/>
        </w:rPr>
        <w:t>ák</w:t>
      </w:r>
      <w:r w:rsidRPr="005F65A1">
        <w:rPr>
          <w:rFonts w:eastAsia="Times New Roman"/>
        </w:rPr>
        <w:t xml:space="preserve"> a tanulókat és a szülőket az őket érintő kérdésekről. Érdemi választ ad</w:t>
      </w:r>
      <w:r>
        <w:rPr>
          <w:rFonts w:eastAsia="Times New Roman"/>
        </w:rPr>
        <w:t>nak</w:t>
      </w:r>
      <w:r w:rsidRPr="005F65A1">
        <w:rPr>
          <w:rFonts w:eastAsia="Times New Roman"/>
        </w:rPr>
        <w:t xml:space="preserve"> a szülők és tanulók iskolai élettel kapcsolatos kérdéseire.</w:t>
      </w:r>
    </w:p>
    <w:p w14:paraId="69C61E8C" w14:textId="77777777" w:rsidR="00135C27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F4679B">
        <w:rPr>
          <w:rFonts w:eastAsia="Times New Roman"/>
        </w:rPr>
        <w:t>Figyelemmel kísérik a diákok tanulmányi előmenetelét, és e</w:t>
      </w:r>
      <w:r>
        <w:rPr>
          <w:rFonts w:eastAsia="Times New Roman"/>
        </w:rPr>
        <w:t xml:space="preserve">zt </w:t>
      </w:r>
      <w:r w:rsidRPr="00F4679B">
        <w:rPr>
          <w:rFonts w:eastAsia="Times New Roman"/>
        </w:rPr>
        <w:t xml:space="preserve">rendszeresen </w:t>
      </w:r>
      <w:r>
        <w:rPr>
          <w:rFonts w:eastAsia="Times New Roman"/>
        </w:rPr>
        <w:t>vezetik a KRÉTA naplóban.</w:t>
      </w:r>
    </w:p>
    <w:p w14:paraId="708EDD2A" w14:textId="77777777" w:rsidR="00135C27" w:rsidRPr="00B828AA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F4679B">
        <w:rPr>
          <w:rFonts w:eastAsia="Times New Roman"/>
        </w:rPr>
        <w:t xml:space="preserve"> A bukásra álló tanulók szüleit a félév vége és az év vége előtt a szaktanár jelzése alapján </w:t>
      </w:r>
      <w:r w:rsidRPr="00B828AA">
        <w:rPr>
          <w:rFonts w:eastAsia="Times New Roman"/>
        </w:rPr>
        <w:t>legalább egy hónappal írásban értesíti</w:t>
      </w:r>
      <w:r>
        <w:rPr>
          <w:rFonts w:eastAsia="Times New Roman"/>
        </w:rPr>
        <w:t>k.</w:t>
      </w:r>
    </w:p>
    <w:p w14:paraId="33C79237" w14:textId="77777777" w:rsidR="00135C27" w:rsidRPr="005F65A1" w:rsidRDefault="00135C27" w:rsidP="0088377C">
      <w:pPr>
        <w:numPr>
          <w:ilvl w:val="0"/>
          <w:numId w:val="65"/>
        </w:numPr>
        <w:tabs>
          <w:tab w:val="left" w:pos="5387"/>
        </w:tabs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Ha a tanuló az év végén tanulmányi kötelezettségeinek nem tesz eleget, a szülőket tájékoztatj</w:t>
      </w:r>
      <w:r>
        <w:rPr>
          <w:rFonts w:eastAsia="Times New Roman"/>
        </w:rPr>
        <w:t>ák</w:t>
      </w:r>
      <w:r w:rsidRPr="005F65A1">
        <w:rPr>
          <w:rFonts w:eastAsia="Times New Roman"/>
        </w:rPr>
        <w:t xml:space="preserve"> a tanuló tovább</w:t>
      </w:r>
      <w:r>
        <w:rPr>
          <w:rFonts w:eastAsia="Times New Roman"/>
        </w:rPr>
        <w:t xml:space="preserve"> </w:t>
      </w:r>
      <w:r w:rsidRPr="005F65A1">
        <w:rPr>
          <w:rFonts w:eastAsia="Times New Roman"/>
        </w:rPr>
        <w:t>haladásának feltételeiről.</w:t>
      </w:r>
      <w:r>
        <w:rPr>
          <w:rFonts w:eastAsia="Times New Roman"/>
        </w:rPr>
        <w:t xml:space="preserve"> </w:t>
      </w:r>
    </w:p>
    <w:p w14:paraId="0A41087F" w14:textId="77777777" w:rsidR="00135C27" w:rsidRPr="005F65A1" w:rsidRDefault="00135C27" w:rsidP="0088377C">
      <w:pPr>
        <w:numPr>
          <w:ilvl w:val="0"/>
          <w:numId w:val="65"/>
        </w:numPr>
        <w:tabs>
          <w:tab w:val="left" w:pos="5387"/>
        </w:tabs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Figyelmezteti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 szülőket, ha a gyermekük jogainak megóvása vagy fejlődésének elősegítése érdekében intézkedést tart</w:t>
      </w:r>
      <w:r>
        <w:rPr>
          <w:rFonts w:eastAsia="Times New Roman"/>
        </w:rPr>
        <w:t>anak</w:t>
      </w:r>
      <w:r w:rsidRPr="005F65A1">
        <w:rPr>
          <w:rFonts w:eastAsia="Times New Roman"/>
        </w:rPr>
        <w:t xml:space="preserve"> szükségesnek.</w:t>
      </w:r>
    </w:p>
    <w:p w14:paraId="7BEFB2AB" w14:textId="77777777" w:rsidR="00135C27" w:rsidRPr="005F65A1" w:rsidRDefault="00135C27" w:rsidP="0088377C">
      <w:pPr>
        <w:numPr>
          <w:ilvl w:val="0"/>
          <w:numId w:val="65"/>
        </w:numPr>
        <w:tabs>
          <w:tab w:val="left" w:pos="5387"/>
        </w:tabs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A szülők figyelmét felhívj</w:t>
      </w:r>
      <w:r>
        <w:rPr>
          <w:rFonts w:eastAsia="Times New Roman"/>
        </w:rPr>
        <w:t>ák</w:t>
      </w:r>
      <w:r w:rsidRPr="005F65A1">
        <w:rPr>
          <w:rFonts w:eastAsia="Times New Roman"/>
        </w:rPr>
        <w:t xml:space="preserve"> a szociális és egyéb juttatásokra. </w:t>
      </w:r>
    </w:p>
    <w:p w14:paraId="35A655B7" w14:textId="77777777" w:rsidR="00135C27" w:rsidRPr="005F65A1" w:rsidRDefault="00135C27" w:rsidP="0088377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 w:rsidRPr="005F65A1">
        <w:rPr>
          <w:rFonts w:eastAsia="Times New Roman"/>
          <w:bCs/>
          <w:kern w:val="28"/>
        </w:rPr>
        <w:t>Támogatj</w:t>
      </w:r>
      <w:r>
        <w:rPr>
          <w:rFonts w:eastAsia="Times New Roman"/>
          <w:bCs/>
          <w:kern w:val="28"/>
        </w:rPr>
        <w:t>ák</w:t>
      </w:r>
      <w:r w:rsidRPr="005F65A1">
        <w:rPr>
          <w:rFonts w:eastAsia="Times New Roman"/>
          <w:bCs/>
          <w:kern w:val="28"/>
        </w:rPr>
        <w:t xml:space="preserve"> és segíti az osztályban működő szülői munkaközösség munkáját.</w:t>
      </w:r>
    </w:p>
    <w:p w14:paraId="4933103E" w14:textId="77777777" w:rsidR="00135C27" w:rsidRPr="003D1BD8" w:rsidRDefault="00135C27" w:rsidP="0088377C">
      <w:pPr>
        <w:pStyle w:val="Listaszerbekezds"/>
        <w:numPr>
          <w:ilvl w:val="0"/>
          <w:numId w:val="65"/>
        </w:numPr>
        <w:spacing w:after="0" w:line="360" w:lineRule="auto"/>
        <w:rPr>
          <w:color w:val="000000"/>
        </w:rPr>
      </w:pPr>
      <w:r w:rsidRPr="003D1BD8">
        <w:rPr>
          <w:rFonts w:eastAsia="Times New Roman"/>
        </w:rPr>
        <w:t>A szülők tájékoztatására szülői értekezleteket és kéthavonta fogadó órákat tartanak.</w:t>
      </w:r>
      <w:r w:rsidRPr="003D1BD8">
        <w:rPr>
          <w:color w:val="000000"/>
        </w:rPr>
        <w:t xml:space="preserve"> </w:t>
      </w:r>
    </w:p>
    <w:p w14:paraId="4702EE4B" w14:textId="77777777" w:rsidR="00135C27" w:rsidRPr="005F65A1" w:rsidRDefault="00135C27" w:rsidP="0088377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 w:rsidRPr="005F65A1">
        <w:rPr>
          <w:rFonts w:eastAsia="Times New Roman"/>
          <w:bCs/>
          <w:kern w:val="28"/>
        </w:rPr>
        <w:t>Fokozott törődéssel foglalkoz</w:t>
      </w:r>
      <w:r>
        <w:rPr>
          <w:rFonts w:eastAsia="Times New Roman"/>
          <w:bCs/>
          <w:kern w:val="28"/>
        </w:rPr>
        <w:t>nak</w:t>
      </w:r>
      <w:r w:rsidRPr="005F65A1">
        <w:rPr>
          <w:rFonts w:eastAsia="Times New Roman"/>
          <w:bCs/>
          <w:kern w:val="28"/>
        </w:rPr>
        <w:t xml:space="preserve"> az osztály</w:t>
      </w:r>
      <w:r>
        <w:rPr>
          <w:rFonts w:eastAsia="Times New Roman"/>
          <w:bCs/>
          <w:kern w:val="28"/>
        </w:rPr>
        <w:t>uk</w:t>
      </w:r>
      <w:r w:rsidRPr="005F65A1">
        <w:rPr>
          <w:rFonts w:eastAsia="Times New Roman"/>
          <w:bCs/>
          <w:kern w:val="28"/>
        </w:rPr>
        <w:t>ba járó gyengébb képességű tanulókkal.</w:t>
      </w:r>
    </w:p>
    <w:p w14:paraId="567C8FEE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Az osztály tanulóinál ellátj</w:t>
      </w:r>
      <w:r>
        <w:rPr>
          <w:rFonts w:eastAsia="Times New Roman"/>
        </w:rPr>
        <w:t>ák</w:t>
      </w:r>
      <w:r w:rsidRPr="005F65A1">
        <w:rPr>
          <w:rFonts w:eastAsia="Times New Roman"/>
        </w:rPr>
        <w:t xml:space="preserve"> a gyermekvédelmi feladatokat, együttműköd</w:t>
      </w:r>
      <w:r>
        <w:rPr>
          <w:rFonts w:eastAsia="Times New Roman"/>
        </w:rPr>
        <w:t xml:space="preserve">nek </w:t>
      </w:r>
      <w:r w:rsidRPr="005F65A1">
        <w:rPr>
          <w:rFonts w:eastAsia="Times New Roman"/>
        </w:rPr>
        <w:t>a gyermekvédelmi felelőssel, szükség esetén a gyermekjóléti és családsegítő szolgálattal.</w:t>
      </w:r>
    </w:p>
    <w:p w14:paraId="03AA91C1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Segíti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 tanulási, beilleszkedési, magatartási nehézséggel küzdő tanulók iskolai munkáját.</w:t>
      </w:r>
    </w:p>
    <w:p w14:paraId="41A648FE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Támogatj</w:t>
      </w:r>
      <w:r>
        <w:rPr>
          <w:rFonts w:eastAsia="Times New Roman"/>
        </w:rPr>
        <w:t>ák</w:t>
      </w:r>
      <w:r w:rsidRPr="005F65A1">
        <w:rPr>
          <w:rFonts w:eastAsia="Times New Roman"/>
        </w:rPr>
        <w:t xml:space="preserve"> a tehetséges tanulók fejlődését.</w:t>
      </w:r>
    </w:p>
    <w:p w14:paraId="234B14BD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Tájékozód</w:t>
      </w:r>
      <w:r>
        <w:rPr>
          <w:rFonts w:eastAsia="Times New Roman"/>
        </w:rPr>
        <w:t>nak</w:t>
      </w:r>
      <w:r w:rsidRPr="005F65A1">
        <w:rPr>
          <w:rFonts w:eastAsia="Times New Roman"/>
        </w:rPr>
        <w:t xml:space="preserve"> a tanulók iskolán kívüli tevékenységeiről.</w:t>
      </w:r>
    </w:p>
    <w:p w14:paraId="12674FAF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Az első félév végén és a tanév végén javaslatot tesz</w:t>
      </w:r>
      <w:r>
        <w:rPr>
          <w:rFonts w:eastAsia="Times New Roman"/>
        </w:rPr>
        <w:t>nek</w:t>
      </w:r>
      <w:r w:rsidRPr="005F65A1">
        <w:rPr>
          <w:rFonts w:eastAsia="Times New Roman"/>
        </w:rPr>
        <w:t xml:space="preserve"> a nevelőtestületnek a tanulók magatartás és szorgalom osztályzatára.</w:t>
      </w:r>
    </w:p>
    <w:p w14:paraId="2068A8D2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Az első félév végén és a tanév végén javaslatot tesz</w:t>
      </w:r>
      <w:r>
        <w:rPr>
          <w:rFonts w:eastAsia="Times New Roman"/>
        </w:rPr>
        <w:t>nek</w:t>
      </w:r>
      <w:r w:rsidRPr="005F65A1">
        <w:rPr>
          <w:rFonts w:eastAsia="Times New Roman"/>
        </w:rPr>
        <w:t xml:space="preserve"> a nevelőtestületnek a tanulók egész tanévi munkájának dicsérettel történő elismerésére.</w:t>
      </w:r>
    </w:p>
    <w:p w14:paraId="6A213543" w14:textId="77777777" w:rsidR="00135C27" w:rsidRPr="003D1BD8" w:rsidRDefault="00135C27" w:rsidP="0088377C">
      <w:pPr>
        <w:pStyle w:val="Listaszerbekezds"/>
        <w:numPr>
          <w:ilvl w:val="0"/>
          <w:numId w:val="65"/>
        </w:numPr>
        <w:spacing w:after="0" w:line="360" w:lineRule="auto"/>
        <w:rPr>
          <w:rFonts w:eastAsia="Times New Roman"/>
        </w:rPr>
      </w:pPr>
      <w:r w:rsidRPr="003D1BD8">
        <w:rPr>
          <w:rFonts w:eastAsia="Times New Roman"/>
        </w:rPr>
        <w:t xml:space="preserve">A házirendet megsértő vagy feladatait elmulasztó tanulót először szóbeli, majd írásbeli  </w:t>
      </w:r>
    </w:p>
    <w:p w14:paraId="1705354B" w14:textId="77777777" w:rsidR="00135C27" w:rsidRPr="003D1BD8" w:rsidRDefault="00135C27" w:rsidP="00135C27">
      <w:pPr>
        <w:pStyle w:val="Listaszerbekezds"/>
        <w:spacing w:line="360" w:lineRule="auto"/>
        <w:rPr>
          <w:rFonts w:eastAsia="Times New Roman"/>
        </w:rPr>
      </w:pPr>
      <w:proofErr w:type="gramStart"/>
      <w:r w:rsidRPr="003D1BD8">
        <w:rPr>
          <w:rFonts w:eastAsia="Times New Roman"/>
        </w:rPr>
        <w:t>figyelmeztetések</w:t>
      </w:r>
      <w:proofErr w:type="gramEnd"/>
      <w:r w:rsidRPr="003D1BD8">
        <w:rPr>
          <w:rFonts w:eastAsia="Times New Roman"/>
        </w:rPr>
        <w:t xml:space="preserve"> fokozataiban részesítik.</w:t>
      </w:r>
      <w:r w:rsidRPr="003D1BD8">
        <w:rPr>
          <w:color w:val="000000"/>
        </w:rPr>
        <w:t xml:space="preserve"> </w:t>
      </w:r>
    </w:p>
    <w:p w14:paraId="3DDA2B94" w14:textId="77777777" w:rsidR="00135C27" w:rsidRPr="003D1BD8" w:rsidRDefault="00135C27" w:rsidP="0088377C">
      <w:pPr>
        <w:pStyle w:val="Listaszerbekezds"/>
        <w:numPr>
          <w:ilvl w:val="0"/>
          <w:numId w:val="65"/>
        </w:numPr>
        <w:spacing w:after="0" w:line="360" w:lineRule="auto"/>
        <w:rPr>
          <w:rFonts w:eastAsia="Times New Roman"/>
        </w:rPr>
      </w:pPr>
      <w:r w:rsidRPr="003D1BD8">
        <w:rPr>
          <w:color w:val="000000"/>
        </w:rPr>
        <w:t>Törekszenek a tanulók fegyelmének javítására, az egymással szemben tanúsított helyes magatartásformák, beszédstílus kialakítására, valamint a tanuláshoz való pozitív hozzáállás elérésére.</w:t>
      </w:r>
    </w:p>
    <w:p w14:paraId="75C6A27B" w14:textId="77777777" w:rsidR="00135C27" w:rsidRPr="005F65A1" w:rsidRDefault="00135C27" w:rsidP="0088377C">
      <w:pPr>
        <w:numPr>
          <w:ilvl w:val="0"/>
          <w:numId w:val="65"/>
        </w:numPr>
        <w:tabs>
          <w:tab w:val="left" w:pos="5387"/>
        </w:tabs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t>Figyelemmel kíséri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 tanulók hiányzásait, vezeti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 mulasztási naplót</w:t>
      </w:r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KRÉTÁban</w:t>
      </w:r>
      <w:proofErr w:type="spellEnd"/>
      <w:r w:rsidRPr="005F65A1">
        <w:rPr>
          <w:rFonts w:eastAsia="Times New Roman"/>
        </w:rPr>
        <w:t>. Igazolatlan mulasztás esetén az iskolai házirendben előírt feltételek alapján jár</w:t>
      </w:r>
      <w:r>
        <w:rPr>
          <w:rFonts w:eastAsia="Times New Roman"/>
        </w:rPr>
        <w:t>nak</w:t>
      </w:r>
      <w:r w:rsidRPr="005F65A1">
        <w:rPr>
          <w:rFonts w:eastAsia="Times New Roman"/>
        </w:rPr>
        <w:t xml:space="preserve"> el.</w:t>
      </w:r>
    </w:p>
    <w:p w14:paraId="60544117" w14:textId="77777777" w:rsidR="00135C27" w:rsidRPr="005F65A1" w:rsidRDefault="00135C27" w:rsidP="0088377C">
      <w:pPr>
        <w:numPr>
          <w:ilvl w:val="0"/>
          <w:numId w:val="65"/>
        </w:numPr>
        <w:spacing w:after="60" w:line="360" w:lineRule="auto"/>
        <w:rPr>
          <w:rFonts w:eastAsia="Times New Roman"/>
        </w:rPr>
      </w:pPr>
      <w:r w:rsidRPr="005F65A1">
        <w:rPr>
          <w:rFonts w:eastAsia="Times New Roman"/>
        </w:rPr>
        <w:lastRenderedPageBreak/>
        <w:t>A tanév elején elkészített osztályfőnöki tanmenet szerint vezeti</w:t>
      </w:r>
      <w:r>
        <w:rPr>
          <w:rFonts w:eastAsia="Times New Roman"/>
        </w:rPr>
        <w:t>k</w:t>
      </w:r>
      <w:r w:rsidRPr="005F65A1">
        <w:rPr>
          <w:rFonts w:eastAsia="Times New Roman"/>
        </w:rPr>
        <w:t xml:space="preserve"> az osztályfőnöki órákat, azokra előre felkészül</w:t>
      </w:r>
      <w:r>
        <w:rPr>
          <w:rFonts w:eastAsia="Times New Roman"/>
        </w:rPr>
        <w:t>nek</w:t>
      </w:r>
      <w:r w:rsidRPr="005F65A1">
        <w:rPr>
          <w:rFonts w:eastAsia="Times New Roman"/>
        </w:rPr>
        <w:t>.</w:t>
      </w:r>
    </w:p>
    <w:p w14:paraId="1B520BAA" w14:textId="77777777" w:rsidR="00135C27" w:rsidRPr="005F65A1" w:rsidRDefault="00135C27" w:rsidP="0088377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>
        <w:rPr>
          <w:rFonts w:eastAsia="Times New Roman"/>
          <w:bCs/>
          <w:kern w:val="28"/>
        </w:rPr>
        <w:t>Félévkor és év végén e</w:t>
      </w:r>
      <w:r w:rsidRPr="005F65A1">
        <w:rPr>
          <w:rFonts w:eastAsia="Times New Roman"/>
          <w:bCs/>
          <w:kern w:val="28"/>
        </w:rPr>
        <w:t>lkészíti</w:t>
      </w:r>
      <w:r>
        <w:rPr>
          <w:rFonts w:eastAsia="Times New Roman"/>
          <w:bCs/>
          <w:kern w:val="28"/>
        </w:rPr>
        <w:t>k</w:t>
      </w:r>
      <w:r w:rsidRPr="005F65A1">
        <w:rPr>
          <w:rFonts w:eastAsia="Times New Roman"/>
          <w:bCs/>
          <w:kern w:val="28"/>
        </w:rPr>
        <w:t xml:space="preserve"> az osztálystatisztikákat.</w:t>
      </w:r>
    </w:p>
    <w:p w14:paraId="35963959" w14:textId="77777777" w:rsidR="00135C27" w:rsidRPr="005F65A1" w:rsidRDefault="00135C27" w:rsidP="0088377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 w:rsidRPr="005F65A1">
        <w:rPr>
          <w:rFonts w:eastAsia="Times New Roman"/>
          <w:bCs/>
          <w:kern w:val="28"/>
        </w:rPr>
        <w:t>Betart</w:t>
      </w:r>
      <w:r>
        <w:rPr>
          <w:rFonts w:eastAsia="Times New Roman"/>
          <w:bCs/>
          <w:kern w:val="28"/>
        </w:rPr>
        <w:t>at</w:t>
      </w:r>
      <w:r w:rsidRPr="005F65A1">
        <w:rPr>
          <w:rFonts w:eastAsia="Times New Roman"/>
          <w:bCs/>
          <w:kern w:val="28"/>
        </w:rPr>
        <w:t>j</w:t>
      </w:r>
      <w:r>
        <w:rPr>
          <w:rFonts w:eastAsia="Times New Roman"/>
          <w:bCs/>
          <w:kern w:val="28"/>
        </w:rPr>
        <w:t>ák</w:t>
      </w:r>
      <w:r w:rsidRPr="005F65A1">
        <w:rPr>
          <w:rFonts w:eastAsia="Times New Roman"/>
          <w:bCs/>
          <w:kern w:val="28"/>
        </w:rPr>
        <w:t xml:space="preserve"> az alapvető erkölcsi és katolikus normákat a tanulókkal.</w:t>
      </w:r>
    </w:p>
    <w:p w14:paraId="5F22D4D6" w14:textId="77777777" w:rsidR="00135C27" w:rsidRPr="005F65A1" w:rsidRDefault="00135C27" w:rsidP="0088377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 w:rsidRPr="005F65A1">
        <w:rPr>
          <w:rFonts w:eastAsia="Times New Roman"/>
          <w:bCs/>
          <w:kern w:val="28"/>
        </w:rPr>
        <w:t>Kitölti</w:t>
      </w:r>
      <w:r>
        <w:rPr>
          <w:rFonts w:eastAsia="Times New Roman"/>
          <w:bCs/>
          <w:kern w:val="28"/>
        </w:rPr>
        <w:t>k</w:t>
      </w:r>
      <w:r w:rsidRPr="005F65A1">
        <w:rPr>
          <w:rFonts w:eastAsia="Times New Roman"/>
          <w:bCs/>
          <w:kern w:val="28"/>
        </w:rPr>
        <w:t xml:space="preserve"> és vezeti</w:t>
      </w:r>
      <w:r>
        <w:rPr>
          <w:rFonts w:eastAsia="Times New Roman"/>
          <w:bCs/>
          <w:kern w:val="28"/>
        </w:rPr>
        <w:t>k</w:t>
      </w:r>
      <w:r w:rsidRPr="005F65A1">
        <w:rPr>
          <w:rFonts w:eastAsia="Times New Roman"/>
          <w:bCs/>
          <w:kern w:val="28"/>
        </w:rPr>
        <w:t xml:space="preserve"> a</w:t>
      </w:r>
      <w:r>
        <w:rPr>
          <w:rFonts w:eastAsia="Times New Roman"/>
          <w:bCs/>
          <w:kern w:val="28"/>
        </w:rPr>
        <w:t xml:space="preserve"> naplót a </w:t>
      </w:r>
      <w:proofErr w:type="spellStart"/>
      <w:r>
        <w:rPr>
          <w:rFonts w:eastAsia="Times New Roman"/>
          <w:bCs/>
          <w:kern w:val="28"/>
        </w:rPr>
        <w:t>KRÉTÁban</w:t>
      </w:r>
      <w:proofErr w:type="spellEnd"/>
      <w:r w:rsidRPr="005F65A1">
        <w:rPr>
          <w:rFonts w:eastAsia="Times New Roman"/>
          <w:bCs/>
          <w:kern w:val="28"/>
        </w:rPr>
        <w:t>, hetente ellenőrzi</w:t>
      </w:r>
      <w:r>
        <w:rPr>
          <w:rFonts w:eastAsia="Times New Roman"/>
          <w:bCs/>
          <w:kern w:val="28"/>
        </w:rPr>
        <w:t>k</w:t>
      </w:r>
      <w:r w:rsidRPr="005F65A1">
        <w:rPr>
          <w:rFonts w:eastAsia="Times New Roman"/>
          <w:bCs/>
          <w:kern w:val="28"/>
        </w:rPr>
        <w:t xml:space="preserve"> a szükséges beírásokat, és szükség esetén gondoskod</w:t>
      </w:r>
      <w:r>
        <w:rPr>
          <w:rFonts w:eastAsia="Times New Roman"/>
          <w:bCs/>
          <w:kern w:val="28"/>
        </w:rPr>
        <w:t>nak</w:t>
      </w:r>
      <w:r w:rsidRPr="005F65A1">
        <w:rPr>
          <w:rFonts w:eastAsia="Times New Roman"/>
          <w:bCs/>
          <w:kern w:val="28"/>
        </w:rPr>
        <w:t xml:space="preserve"> azok pótlásáról.</w:t>
      </w:r>
    </w:p>
    <w:p w14:paraId="564BF6D9" w14:textId="77777777" w:rsidR="00135C27" w:rsidRPr="00CB5F0F" w:rsidRDefault="00135C27" w:rsidP="0088377C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 w:rsidRPr="005F65A1">
        <w:rPr>
          <w:rFonts w:eastAsia="Times New Roman"/>
          <w:bCs/>
          <w:kern w:val="28"/>
        </w:rPr>
        <w:t>Felfekteti</w:t>
      </w:r>
      <w:r>
        <w:rPr>
          <w:rFonts w:eastAsia="Times New Roman"/>
          <w:bCs/>
          <w:kern w:val="28"/>
        </w:rPr>
        <w:t>k</w:t>
      </w:r>
      <w:r w:rsidRPr="005F65A1">
        <w:rPr>
          <w:rFonts w:eastAsia="Times New Roman"/>
          <w:bCs/>
          <w:kern w:val="28"/>
        </w:rPr>
        <w:t xml:space="preserve"> és vezeti</w:t>
      </w:r>
      <w:r>
        <w:rPr>
          <w:rFonts w:eastAsia="Times New Roman"/>
          <w:bCs/>
          <w:kern w:val="28"/>
        </w:rPr>
        <w:t>k</w:t>
      </w:r>
      <w:r w:rsidRPr="005F65A1">
        <w:rPr>
          <w:rFonts w:eastAsia="Times New Roman"/>
          <w:bCs/>
          <w:kern w:val="28"/>
        </w:rPr>
        <w:t xml:space="preserve"> a tanulói törzslapokat és bizonyítványokat.</w:t>
      </w:r>
    </w:p>
    <w:p w14:paraId="3B49CC42" w14:textId="77777777" w:rsidR="00135C27" w:rsidRDefault="00135C27" w:rsidP="0088377C">
      <w:pPr>
        <w:pStyle w:val="Listaszerbekezds"/>
        <w:numPr>
          <w:ilvl w:val="0"/>
          <w:numId w:val="65"/>
        </w:numPr>
        <w:tabs>
          <w:tab w:val="num" w:pos="1440"/>
        </w:tabs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  <w:r w:rsidRPr="003D1BD8">
        <w:rPr>
          <w:rFonts w:eastAsia="Times New Roman"/>
          <w:bCs/>
          <w:kern w:val="28"/>
        </w:rPr>
        <w:t xml:space="preserve">Figyelemmel kísérik az osztály tantermének gondozottságát és </w:t>
      </w:r>
      <w:proofErr w:type="spellStart"/>
      <w:r w:rsidRPr="003D1BD8">
        <w:rPr>
          <w:rFonts w:eastAsia="Times New Roman"/>
          <w:bCs/>
          <w:kern w:val="28"/>
        </w:rPr>
        <w:t>pedagógiaszakszerűségét</w:t>
      </w:r>
      <w:proofErr w:type="spellEnd"/>
      <w:r w:rsidRPr="003D1BD8">
        <w:rPr>
          <w:rFonts w:eastAsia="Times New Roman"/>
          <w:bCs/>
          <w:kern w:val="28"/>
        </w:rPr>
        <w:t>.</w:t>
      </w:r>
    </w:p>
    <w:p w14:paraId="192DC942" w14:textId="77777777" w:rsidR="00135C27" w:rsidRDefault="00135C27" w:rsidP="00135C27">
      <w:pPr>
        <w:tabs>
          <w:tab w:val="num" w:pos="1440"/>
        </w:tabs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</w:p>
    <w:p w14:paraId="0C8EB52F" w14:textId="77777777" w:rsidR="00135C27" w:rsidRPr="003D1BD8" w:rsidRDefault="00135C27" w:rsidP="00135C27">
      <w:pPr>
        <w:tabs>
          <w:tab w:val="num" w:pos="1440"/>
        </w:tabs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Cs/>
          <w:kern w:val="28"/>
        </w:rPr>
      </w:pPr>
    </w:p>
    <w:p w14:paraId="59C97522" w14:textId="77777777" w:rsidR="00135C27" w:rsidRPr="001A6063" w:rsidRDefault="00135C27" w:rsidP="00135C27">
      <w:pPr>
        <w:spacing w:line="360" w:lineRule="auto"/>
        <w:rPr>
          <w:rFonts w:eastAsia="Times New Roman"/>
          <w:bCs/>
        </w:rPr>
      </w:pPr>
      <w:r w:rsidRPr="00E432A2">
        <w:rPr>
          <w:b/>
          <w:u w:val="single"/>
        </w:rPr>
        <w:t>Az osztályfőnöki órák legfontosabb céljai a következők:</w:t>
      </w:r>
    </w:p>
    <w:p w14:paraId="209F87DF" w14:textId="77777777" w:rsidR="00135C27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>
        <w:t>Az erkölcsi nevelés</w:t>
      </w:r>
    </w:p>
    <w:p w14:paraId="232C4CC8" w14:textId="77777777" w:rsidR="00135C27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>
        <w:t>Nemzeti öntudat, hazafias nevelés</w:t>
      </w:r>
    </w:p>
    <w:p w14:paraId="758A552B" w14:textId="77777777" w:rsidR="00135C27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>
        <w:t>Állampolgárságra, demokráciára nevelés</w:t>
      </w:r>
    </w:p>
    <w:p w14:paraId="56F23B85" w14:textId="77777777" w:rsidR="00135C27" w:rsidRPr="00D012F0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 w:rsidRPr="00D012F0">
        <w:rPr>
          <w:rFonts w:eastAsia="Times New Roman"/>
        </w:rPr>
        <w:t>A tanulók segítése önismeretük, személyiségük fejlesztésében, életpályájukra való felkészítésében</w:t>
      </w:r>
      <w:r w:rsidRPr="00D012F0">
        <w:rPr>
          <w:rFonts w:eastAsia="Times New Roman"/>
          <w:color w:val="000000"/>
        </w:rPr>
        <w:t>.</w:t>
      </w:r>
    </w:p>
    <w:p w14:paraId="25E2428C" w14:textId="77777777" w:rsidR="00135C27" w:rsidRPr="00D012F0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 w:rsidRPr="00D012F0">
        <w:rPr>
          <w:rFonts w:eastAsia="Times New Roman"/>
          <w:color w:val="000000"/>
        </w:rPr>
        <w:t>A hit a tudás, valamint a hit és az élet szintézise.</w:t>
      </w:r>
    </w:p>
    <w:p w14:paraId="741FB78B" w14:textId="77777777" w:rsidR="00135C27" w:rsidRPr="00D012F0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 w:rsidRPr="00D012F0">
        <w:rPr>
          <w:rFonts w:eastAsia="Times New Roman"/>
        </w:rPr>
        <w:t>Az egészséges életmód megtanulása, a testi és lelki egészségre nevelés.</w:t>
      </w:r>
    </w:p>
    <w:p w14:paraId="7FD142A8" w14:textId="77777777" w:rsidR="00135C27" w:rsidRPr="00D012F0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 w:rsidRPr="00D012F0">
        <w:rPr>
          <w:rFonts w:eastAsia="Times New Roman"/>
        </w:rPr>
        <w:t xml:space="preserve">A szociális képességek (társas kultúra, </w:t>
      </w:r>
      <w:bookmarkStart w:id="6" w:name="_Hlk138012921"/>
      <w:r w:rsidRPr="00D012F0">
        <w:rPr>
          <w:rFonts w:eastAsia="Times New Roman"/>
        </w:rPr>
        <w:t>kapcsolatteremtés, kommunikáció, empátia, tolerancia, konfliktuskezelés</w:t>
      </w:r>
      <w:r>
        <w:rPr>
          <w:rFonts w:eastAsia="Times New Roman"/>
        </w:rPr>
        <w:t xml:space="preserve"> </w:t>
      </w:r>
      <w:bookmarkEnd w:id="6"/>
      <w:r w:rsidRPr="00D012F0">
        <w:rPr>
          <w:rFonts w:eastAsia="Times New Roman"/>
        </w:rPr>
        <w:t>stb.) fejlesztése.</w:t>
      </w:r>
    </w:p>
    <w:p w14:paraId="19F72E48" w14:textId="77777777" w:rsidR="00135C27" w:rsidRPr="00D012F0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 w:rsidRPr="00D012F0">
        <w:rPr>
          <w:rFonts w:eastAsia="Times New Roman"/>
        </w:rPr>
        <w:t xml:space="preserve">Segítségnyújtás a tanulók iskolában és iskolán kívül szerzett élményeinek feldolgozásában, továbbá a </w:t>
      </w:r>
      <w:bookmarkStart w:id="7" w:name="_Hlk138013004"/>
      <w:r w:rsidRPr="00D012F0">
        <w:rPr>
          <w:rFonts w:eastAsia="Times New Roman"/>
        </w:rPr>
        <w:t>mindennapi életben felmerülő problémák felismerésére és lehetséges megoldásaira</w:t>
      </w:r>
      <w:r>
        <w:rPr>
          <w:rFonts w:eastAsia="Times New Roman"/>
        </w:rPr>
        <w:t>.</w:t>
      </w:r>
    </w:p>
    <w:bookmarkEnd w:id="7"/>
    <w:p w14:paraId="3AB72E63" w14:textId="77777777" w:rsidR="00135C27" w:rsidRPr="003D1BD8" w:rsidRDefault="00135C27" w:rsidP="0088377C">
      <w:pPr>
        <w:pStyle w:val="Listaszerbekezds"/>
        <w:numPr>
          <w:ilvl w:val="0"/>
          <w:numId w:val="62"/>
        </w:numPr>
        <w:autoSpaceDE w:val="0"/>
        <w:autoSpaceDN w:val="0"/>
        <w:adjustRightInd w:val="0"/>
        <w:spacing w:before="120" w:after="120" w:line="360" w:lineRule="auto"/>
      </w:pPr>
      <w:r w:rsidRPr="00D012F0">
        <w:rPr>
          <w:rFonts w:eastAsia="Times New Roman"/>
          <w:color w:val="000000"/>
        </w:rPr>
        <w:t xml:space="preserve">Hangsúlyozott feladat a </w:t>
      </w:r>
      <w:bookmarkStart w:id="8" w:name="_Hlk138012827"/>
      <w:r w:rsidRPr="00D012F0">
        <w:rPr>
          <w:rFonts w:eastAsia="Times New Roman"/>
          <w:color w:val="000000"/>
        </w:rPr>
        <w:t>hitélet fontosságának megerősítése</w:t>
      </w:r>
      <w:bookmarkEnd w:id="8"/>
    </w:p>
    <w:p w14:paraId="207B6894" w14:textId="77777777" w:rsidR="00135C27" w:rsidRDefault="00135C27" w:rsidP="00135C27">
      <w:p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/>
          <w:bCs/>
          <w:kern w:val="28"/>
          <w:u w:val="single"/>
        </w:rPr>
      </w:pPr>
    </w:p>
    <w:p w14:paraId="3967BCB9" w14:textId="77777777" w:rsidR="00135C27" w:rsidRPr="005F65A1" w:rsidRDefault="00135C27" w:rsidP="00135C27">
      <w:pPr>
        <w:overflowPunct w:val="0"/>
        <w:autoSpaceDE w:val="0"/>
        <w:autoSpaceDN w:val="0"/>
        <w:adjustRightInd w:val="0"/>
        <w:spacing w:after="60" w:line="360" w:lineRule="auto"/>
        <w:textAlignment w:val="baseline"/>
        <w:rPr>
          <w:rFonts w:eastAsia="Times New Roman"/>
          <w:b/>
          <w:bCs/>
          <w:kern w:val="28"/>
        </w:rPr>
      </w:pPr>
      <w:r w:rsidRPr="00E432A2">
        <w:rPr>
          <w:rFonts w:eastAsia="Times New Roman"/>
          <w:b/>
          <w:bCs/>
          <w:kern w:val="28"/>
          <w:u w:val="single"/>
        </w:rPr>
        <w:t>Az osztályfőnöki órák fő témái az aktuális problémák és tudnivalók mellett</w:t>
      </w:r>
      <w:r w:rsidRPr="00DE4244">
        <w:rPr>
          <w:rFonts w:eastAsia="Times New Roman"/>
          <w:b/>
          <w:bCs/>
          <w:kern w:val="28"/>
          <w:u w:val="single"/>
        </w:rPr>
        <w:t>, az</w:t>
      </w:r>
      <w:r>
        <w:rPr>
          <w:rFonts w:eastAsia="Times New Roman"/>
          <w:b/>
          <w:bCs/>
          <w:kern w:val="28"/>
        </w:rPr>
        <w:t xml:space="preserve"> </w:t>
      </w:r>
    </w:p>
    <w:p w14:paraId="5BBFDF92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Önismeret</w:t>
      </w:r>
    </w:p>
    <w:p w14:paraId="6AF0C020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 xml:space="preserve">A tanulás </w:t>
      </w:r>
      <w:r>
        <w:rPr>
          <w:rFonts w:eastAsia="Times New Roman"/>
          <w:bCs/>
        </w:rPr>
        <w:t>tanítása</w:t>
      </w:r>
    </w:p>
    <w:p w14:paraId="31076E88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Társas kapcsolatok</w:t>
      </w:r>
    </w:p>
    <w:p w14:paraId="05282842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Család szerepe</w:t>
      </w:r>
    </w:p>
    <w:p w14:paraId="709D1F13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Konfliktuskezelés</w:t>
      </w:r>
    </w:p>
    <w:p w14:paraId="56BE1775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Testi és lelki egészség</w:t>
      </w:r>
    </w:p>
    <w:p w14:paraId="5596D193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lastRenderedPageBreak/>
        <w:t xml:space="preserve">Viselkedéskultúra (külön hangsúlyt fektetve a közösségi háló </w:t>
      </w:r>
      <w:proofErr w:type="gramStart"/>
      <w:r w:rsidRPr="005F65A1">
        <w:rPr>
          <w:rFonts w:eastAsia="Times New Roman"/>
          <w:bCs/>
        </w:rPr>
        <w:t xml:space="preserve">használatával </w:t>
      </w:r>
      <w:r>
        <w:rPr>
          <w:rFonts w:eastAsia="Times New Roman"/>
          <w:bCs/>
        </w:rPr>
        <w:t xml:space="preserve">  </w:t>
      </w:r>
      <w:r w:rsidRPr="005F65A1">
        <w:rPr>
          <w:rFonts w:eastAsia="Times New Roman"/>
          <w:bCs/>
        </w:rPr>
        <w:t>kapcsolatban</w:t>
      </w:r>
      <w:proofErr w:type="gramEnd"/>
      <w:r w:rsidRPr="005F65A1">
        <w:rPr>
          <w:rFonts w:eastAsia="Times New Roman"/>
          <w:bCs/>
        </w:rPr>
        <w:t xml:space="preserve"> is)</w:t>
      </w:r>
    </w:p>
    <w:p w14:paraId="15F2C7BA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Pályaorientáció</w:t>
      </w:r>
    </w:p>
    <w:p w14:paraId="1DE4DD73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Jelenismeret</w:t>
      </w:r>
    </w:p>
    <w:p w14:paraId="70104510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Felel</w:t>
      </w:r>
      <w:r w:rsidRPr="005F65A1">
        <w:rPr>
          <w:rFonts w:eastAsia="TimesNewRoman"/>
        </w:rPr>
        <w:t>ős, keresztény</w:t>
      </w:r>
      <w:r w:rsidRPr="005F65A1">
        <w:rPr>
          <w:rFonts w:eastAsia="Times New Roman"/>
          <w:bCs/>
        </w:rPr>
        <w:t xml:space="preserve"> állampolgárrá nevelés</w:t>
      </w:r>
    </w:p>
    <w:p w14:paraId="3B36712C" w14:textId="77777777" w:rsidR="00135C27" w:rsidRPr="005F65A1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>Globális környezeti és gazdasági problémák – okai, hatásai és esetleges megoldási lehetőségek</w:t>
      </w:r>
    </w:p>
    <w:p w14:paraId="32A0704A" w14:textId="77777777" w:rsidR="00135C27" w:rsidRDefault="00135C27" w:rsidP="0088377C">
      <w:pPr>
        <w:pStyle w:val="Listaszerbekezds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eastAsia="Times New Roman"/>
          <w:bCs/>
        </w:rPr>
      </w:pPr>
      <w:r w:rsidRPr="005F65A1">
        <w:rPr>
          <w:rFonts w:eastAsia="Times New Roman"/>
          <w:bCs/>
        </w:rPr>
        <w:t xml:space="preserve">Iskola történetének és Szent Imre életének ismerete </w:t>
      </w:r>
    </w:p>
    <w:p w14:paraId="50008F6A" w14:textId="77777777" w:rsidR="00135C27" w:rsidRDefault="00135C27" w:rsidP="00135C27">
      <w:pPr>
        <w:spacing w:line="360" w:lineRule="auto"/>
        <w:rPr>
          <w:b/>
        </w:rPr>
      </w:pPr>
    </w:p>
    <w:p w14:paraId="408AA8C1" w14:textId="77777777" w:rsidR="00135C27" w:rsidRDefault="00135C27" w:rsidP="00135C27">
      <w:pPr>
        <w:spacing w:line="360" w:lineRule="auto"/>
        <w:rPr>
          <w:b/>
        </w:rPr>
      </w:pPr>
    </w:p>
    <w:p w14:paraId="2278C663" w14:textId="77777777" w:rsidR="00135C27" w:rsidRDefault="00135C27" w:rsidP="00135C27">
      <w:pPr>
        <w:spacing w:line="360" w:lineRule="auto"/>
        <w:rPr>
          <w:b/>
        </w:rPr>
      </w:pPr>
      <w:r>
        <w:rPr>
          <w:b/>
        </w:rPr>
        <w:t>Az osztályfőnöki órák kiemelt fejlesztési feladatai</w:t>
      </w:r>
    </w:p>
    <w:p w14:paraId="0E5F8861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 w:rsidRPr="00CA6963">
        <w:t>komm</w:t>
      </w:r>
      <w:r>
        <w:t>unikáció – verbális és metakommunikáció</w:t>
      </w:r>
    </w:p>
    <w:p w14:paraId="01FF9E80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konfliktuskezelés</w:t>
      </w:r>
    </w:p>
    <w:p w14:paraId="46703CE3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életvezetés – élet a családban és a társadalmi közösségben</w:t>
      </w:r>
    </w:p>
    <w:p w14:paraId="5ADCA6A2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tudatosan vállalt keresztény életvitel</w:t>
      </w:r>
    </w:p>
    <w:p w14:paraId="5DF18159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önmagáért és másokért vállalt felelősség</w:t>
      </w:r>
    </w:p>
    <w:p w14:paraId="14FC0DC6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közösségépítés képessége</w:t>
      </w:r>
    </w:p>
    <w:p w14:paraId="24A921A0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értékorientált ízlés</w:t>
      </w:r>
    </w:p>
    <w:p w14:paraId="077BAF8D" w14:textId="77777777" w:rsidR="00135C27" w:rsidRDefault="00135C27" w:rsidP="00135C27">
      <w:pPr>
        <w:spacing w:line="360" w:lineRule="auto"/>
        <w:ind w:left="1080"/>
      </w:pPr>
      <w:r>
        <w:t>A szociális készségek fejlesztése:</w:t>
      </w:r>
    </w:p>
    <w:p w14:paraId="2F0A5F15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 xml:space="preserve">társas intelligencia </w:t>
      </w:r>
    </w:p>
    <w:p w14:paraId="3BEE7E92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rugalmasság a változásokhoz</w:t>
      </w:r>
    </w:p>
    <w:p w14:paraId="477A8DFE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megküzdő stratégia (korlátokkal, félelemmel szemben)</w:t>
      </w:r>
    </w:p>
    <w:p w14:paraId="43A612C7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fizikai erőnlét</w:t>
      </w:r>
    </w:p>
    <w:p w14:paraId="552B3D66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humorérzék</w:t>
      </w:r>
    </w:p>
    <w:p w14:paraId="76DF5B7A" w14:textId="77777777" w:rsidR="00135C27" w:rsidRDefault="00135C27" w:rsidP="0088377C">
      <w:pPr>
        <w:pStyle w:val="Listaszerbekezds"/>
        <w:numPr>
          <w:ilvl w:val="0"/>
          <w:numId w:val="60"/>
        </w:numPr>
        <w:spacing w:after="0" w:line="360" w:lineRule="auto"/>
      </w:pPr>
      <w:r>
        <w:t>tevékenységeknek „értelemadás”</w:t>
      </w:r>
    </w:p>
    <w:p w14:paraId="71C546F6" w14:textId="77777777" w:rsidR="00135C27" w:rsidRDefault="00135C27" w:rsidP="00135C27">
      <w:pPr>
        <w:spacing w:line="360" w:lineRule="auto"/>
      </w:pPr>
    </w:p>
    <w:p w14:paraId="38403E15" w14:textId="77777777" w:rsidR="00135C27" w:rsidRDefault="00135C27" w:rsidP="00135C27">
      <w:pPr>
        <w:spacing w:line="360" w:lineRule="auto"/>
      </w:pPr>
      <w:r>
        <w:t xml:space="preserve">Bízom benne, hogy az éves </w:t>
      </w:r>
      <w:proofErr w:type="gramStart"/>
      <w:r>
        <w:t>munka rendezetten</w:t>
      </w:r>
      <w:proofErr w:type="gramEnd"/>
      <w:r>
        <w:t xml:space="preserve">, eredményesen fog végződni. </w:t>
      </w:r>
    </w:p>
    <w:p w14:paraId="139A8911" w14:textId="77777777" w:rsidR="00135C27" w:rsidRPr="00CA6963" w:rsidRDefault="00135C27" w:rsidP="00135C27">
      <w:pPr>
        <w:pStyle w:val="Listaszerbekezds"/>
        <w:spacing w:line="360" w:lineRule="auto"/>
        <w:ind w:left="1440"/>
      </w:pPr>
    </w:p>
    <w:p w14:paraId="2A89180F" w14:textId="77777777" w:rsidR="00135C27" w:rsidRPr="005F65A1" w:rsidRDefault="00135C27" w:rsidP="00135C27">
      <w:r w:rsidRPr="005F65A1">
        <w:t>Komárom, 20</w:t>
      </w:r>
      <w:r>
        <w:t>24</w:t>
      </w:r>
      <w:r w:rsidRPr="005F65A1">
        <w:t xml:space="preserve">.szeptember 1.                                                  </w:t>
      </w:r>
      <w:r>
        <w:t>Bartalos Beatrix</w:t>
      </w:r>
    </w:p>
    <w:p w14:paraId="686CCAD8" w14:textId="77777777" w:rsidR="00135C27" w:rsidRPr="005F65A1" w:rsidRDefault="00135C27" w:rsidP="00135C27">
      <w:pPr>
        <w:ind w:left="360"/>
      </w:pPr>
      <w:r w:rsidRPr="005F65A1">
        <w:t xml:space="preserve">                                                                                                    </w:t>
      </w:r>
      <w:proofErr w:type="spellStart"/>
      <w:r w:rsidRPr="005F65A1">
        <w:t>Of.mk.vez</w:t>
      </w:r>
      <w:proofErr w:type="spellEnd"/>
      <w:r w:rsidRPr="005F65A1">
        <w:t>.</w:t>
      </w:r>
    </w:p>
    <w:p w14:paraId="30AEA0AE" w14:textId="77777777" w:rsidR="00135C27" w:rsidRPr="005F65A1" w:rsidRDefault="00135C27" w:rsidP="00135C27">
      <w:pPr>
        <w:ind w:left="360"/>
      </w:pPr>
    </w:p>
    <w:p w14:paraId="3656EF61" w14:textId="77777777" w:rsidR="00135C27" w:rsidRDefault="00135C27" w:rsidP="00135C27"/>
    <w:p w14:paraId="42FBB45D" w14:textId="77777777" w:rsidR="0088377C" w:rsidRDefault="0088377C" w:rsidP="0088377C"/>
    <w:p w14:paraId="4D43296D" w14:textId="77777777" w:rsidR="0088377C" w:rsidRDefault="0088377C" w:rsidP="0088377C">
      <w:pPr>
        <w:jc w:val="center"/>
      </w:pPr>
    </w:p>
    <w:p w14:paraId="24992C0B" w14:textId="77777777" w:rsidR="0088377C" w:rsidRDefault="0088377C" w:rsidP="0088377C">
      <w:pPr>
        <w:jc w:val="center"/>
      </w:pPr>
    </w:p>
    <w:p w14:paraId="233B55A0" w14:textId="77777777" w:rsidR="0088377C" w:rsidRDefault="0088377C" w:rsidP="0088377C">
      <w:pPr>
        <w:jc w:val="center"/>
      </w:pPr>
    </w:p>
    <w:p w14:paraId="3650945F" w14:textId="77777777" w:rsidR="0088377C" w:rsidRDefault="0088377C" w:rsidP="0088377C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DIÁKÖNKORMÁNYZAT</w:t>
      </w:r>
    </w:p>
    <w:p w14:paraId="4C58D1A9" w14:textId="77777777" w:rsidR="0088377C" w:rsidRDefault="0088377C" w:rsidP="0088377C">
      <w:pPr>
        <w:spacing w:line="360" w:lineRule="auto"/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éves</w:t>
      </w:r>
      <w:proofErr w:type="gramEnd"/>
      <w:r>
        <w:rPr>
          <w:b/>
          <w:sz w:val="56"/>
          <w:szCs w:val="56"/>
        </w:rPr>
        <w:t xml:space="preserve"> munkaterve</w:t>
      </w:r>
    </w:p>
    <w:p w14:paraId="06700F5F" w14:textId="77777777" w:rsidR="0088377C" w:rsidRDefault="0088377C" w:rsidP="0088377C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2024/2025.</w:t>
      </w:r>
    </w:p>
    <w:p w14:paraId="140A7439" w14:textId="77777777" w:rsidR="0088377C" w:rsidRDefault="0088377C" w:rsidP="0088377C"/>
    <w:p w14:paraId="701977D6" w14:textId="77777777" w:rsidR="0088377C" w:rsidRDefault="0088377C" w:rsidP="0088377C"/>
    <w:p w14:paraId="1C173160" w14:textId="77777777" w:rsidR="0088377C" w:rsidRDefault="0088377C" w:rsidP="0088377C">
      <w:pPr>
        <w:rPr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sz w:val="32"/>
          <w:szCs w:val="32"/>
        </w:rPr>
        <w:t xml:space="preserve">Készítette: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Jóváhagyta:</w:t>
      </w:r>
    </w:p>
    <w:p w14:paraId="40CDE141" w14:textId="77777777" w:rsidR="0088377C" w:rsidRDefault="0088377C" w:rsidP="0088377C">
      <w:pPr>
        <w:rPr>
          <w:sz w:val="32"/>
          <w:szCs w:val="32"/>
        </w:rPr>
      </w:pPr>
    </w:p>
    <w:p w14:paraId="354748FD" w14:textId="77777777" w:rsidR="0088377C" w:rsidRDefault="0088377C" w:rsidP="0088377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Egyed Gábor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Egyedné Hargitai Ildikó</w:t>
      </w:r>
    </w:p>
    <w:p w14:paraId="0AC7EB9A" w14:textId="77777777" w:rsidR="0088377C" w:rsidRDefault="0088377C" w:rsidP="0088377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DÖK-segítő</w:t>
      </w:r>
      <w:proofErr w:type="spellEnd"/>
      <w:r>
        <w:rPr>
          <w:sz w:val="32"/>
          <w:szCs w:val="32"/>
        </w:rPr>
        <w:t xml:space="preserve"> tanár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mk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vezető</w:t>
      </w:r>
      <w:proofErr w:type="gramEnd"/>
    </w:p>
    <w:p w14:paraId="32A636AE" w14:textId="77777777" w:rsidR="0088377C" w:rsidRDefault="0088377C" w:rsidP="0088377C">
      <w:pPr>
        <w:spacing w:line="240" w:lineRule="auto"/>
        <w:rPr>
          <w:sz w:val="32"/>
          <w:szCs w:val="32"/>
        </w:rPr>
      </w:pPr>
    </w:p>
    <w:p w14:paraId="2D8C92D8" w14:textId="77777777" w:rsidR="0088377C" w:rsidRDefault="0088377C" w:rsidP="0088377C"/>
    <w:p w14:paraId="04EA35F3" w14:textId="77777777" w:rsidR="0088377C" w:rsidRDefault="0088377C" w:rsidP="0088377C">
      <w:pPr>
        <w:spacing w:line="240" w:lineRule="auto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sz w:val="32"/>
          <w:szCs w:val="32"/>
        </w:rPr>
        <w:t>Radziwonné</w:t>
      </w:r>
      <w:proofErr w:type="spellEnd"/>
      <w:r>
        <w:rPr>
          <w:sz w:val="32"/>
          <w:szCs w:val="32"/>
        </w:rPr>
        <w:t xml:space="preserve"> Vörös Zsuzsanna</w:t>
      </w:r>
    </w:p>
    <w:p w14:paraId="282457B6" w14:textId="77777777" w:rsidR="0088377C" w:rsidRDefault="0088377C" w:rsidP="0088377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gramStart"/>
      <w:r>
        <w:rPr>
          <w:sz w:val="32"/>
          <w:szCs w:val="32"/>
        </w:rPr>
        <w:t>igazgató</w:t>
      </w:r>
      <w:proofErr w:type="gramEnd"/>
    </w:p>
    <w:p w14:paraId="1545AFF2" w14:textId="77777777" w:rsidR="0088377C" w:rsidRDefault="0088377C" w:rsidP="0088377C"/>
    <w:p w14:paraId="2D7B8DB0" w14:textId="77777777" w:rsidR="0088377C" w:rsidRDefault="0088377C" w:rsidP="0088377C"/>
    <w:p w14:paraId="77F76A4E" w14:textId="77777777" w:rsidR="0088377C" w:rsidRDefault="0088377C" w:rsidP="0088377C"/>
    <w:p w14:paraId="69B63C94" w14:textId="77777777" w:rsidR="0088377C" w:rsidRDefault="0088377C" w:rsidP="0088377C"/>
    <w:p w14:paraId="0F3ED88E" w14:textId="77777777" w:rsidR="0088377C" w:rsidRDefault="0088377C" w:rsidP="0088377C"/>
    <w:p w14:paraId="79066A71" w14:textId="77777777" w:rsidR="0088377C" w:rsidRDefault="0088377C" w:rsidP="0088377C">
      <w:r w:rsidRPr="006C79BA">
        <w:rPr>
          <w:b/>
          <w:bCs/>
        </w:rPr>
        <w:t>Célunk</w:t>
      </w:r>
      <w:r>
        <w:t xml:space="preserve"> az iskola diákéletének gazdagítása, a környezettudatosságra, a testmozgás fontosságára való figyelemfelhívás, az iskolarádió programjainak összeállítása</w:t>
      </w:r>
      <w:proofErr w:type="gramStart"/>
      <w:r>
        <w:t>,  a</w:t>
      </w:r>
      <w:proofErr w:type="gramEnd"/>
      <w:r>
        <w:t xml:space="preserve"> Mikulás fogadása, az adventi vásár lebonyolítása, a hulladékgyűjtések megszervezése, SULIZSÁK programhoz csatlakozás és lebonyolítás, </w:t>
      </w:r>
      <w:r>
        <w:lastRenderedPageBreak/>
        <w:t xml:space="preserve">irodalmi </w:t>
      </w:r>
      <w:proofErr w:type="spellStart"/>
      <w:r>
        <w:t>flashmobban</w:t>
      </w:r>
      <w:proofErr w:type="spellEnd"/>
      <w:r>
        <w:t xml:space="preserve"> való közreműködés, az iskolafarsangban való aktív részvétel, az év végi gyermeknap programjainak összeállítása és lebonyolítása valamint az iskola honlapján a lebonyolított DÖK programok megjelenítése. A diákönkormányzat bevételeiből gyermeknapi programokat, háziversenyeket, jutalmakat, iskolarádiót, a hangosításhoz való eszközöket és a </w:t>
      </w:r>
      <w:proofErr w:type="spellStart"/>
      <w:r>
        <w:t>Szemt</w:t>
      </w:r>
      <w:proofErr w:type="spellEnd"/>
      <w:r>
        <w:t xml:space="preserve"> Imre-díj kiadásait álljuk. A városi </w:t>
      </w:r>
      <w:proofErr w:type="spellStart"/>
      <w:r>
        <w:t>DIVISZ-szel</w:t>
      </w:r>
      <w:proofErr w:type="spellEnd"/>
      <w:r>
        <w:t xml:space="preserve"> való jó kapcsolatunk ápolása is a DÖK feladata.</w:t>
      </w:r>
    </w:p>
    <w:p w14:paraId="062E6D5C" w14:textId="77777777" w:rsidR="0088377C" w:rsidRDefault="0088377C" w:rsidP="0088377C">
      <w:pPr>
        <w:rPr>
          <w:b/>
          <w:u w:val="single"/>
        </w:rPr>
      </w:pPr>
      <w:r>
        <w:rPr>
          <w:b/>
          <w:u w:val="single"/>
        </w:rPr>
        <w:t>Szeptember</w:t>
      </w:r>
    </w:p>
    <w:p w14:paraId="3E262316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Tanévindítás, a diákönkormányzat tagjainak megválasztása, az éves munkaterv megbeszélése.</w:t>
      </w:r>
    </w:p>
    <w:p w14:paraId="581CD377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Az iskolarádió és az iskola honlapjának összeállításában való részvétel, feladatok, felelősök kiosztása.</w:t>
      </w:r>
    </w:p>
    <w:p w14:paraId="64E95937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 xml:space="preserve">Osztálytisztasági verseny meghirdetése </w:t>
      </w:r>
    </w:p>
    <w:p w14:paraId="67107CC7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Imre-kupa beindítása, alsó és felső tagozat; labdarúgás; sportnap</w:t>
      </w:r>
    </w:p>
    <w:p w14:paraId="7E8FCA69" w14:textId="77777777" w:rsidR="0088377C" w:rsidRPr="00286683" w:rsidRDefault="0088377C" w:rsidP="0088377C">
      <w:pPr>
        <w:rPr>
          <w:b/>
          <w:u w:val="single"/>
        </w:rPr>
      </w:pPr>
      <w:r>
        <w:rPr>
          <w:b/>
          <w:u w:val="single"/>
        </w:rPr>
        <w:t>Október</w:t>
      </w:r>
    </w:p>
    <w:p w14:paraId="6D552277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Teréz – napi szentségimádásra és szentmisére való előkészület.</w:t>
      </w:r>
    </w:p>
    <w:p w14:paraId="7618270A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Osztálytisztasági verseny megszervezése és meghirdetése a felső tagozatos tantermekben.</w:t>
      </w:r>
    </w:p>
    <w:p w14:paraId="179E958F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Hulladékgyűjtés megszervezése, lebonyolítása</w:t>
      </w:r>
    </w:p>
    <w:p w14:paraId="39DC4A38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SULIZSÁK programba regisztrálás</w:t>
      </w:r>
    </w:p>
    <w:p w14:paraId="531813D2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 xml:space="preserve">Szent Imre-kupa, </w:t>
      </w:r>
      <w:proofErr w:type="spellStart"/>
      <w:r>
        <w:t>floorball</w:t>
      </w:r>
      <w:proofErr w:type="spellEnd"/>
    </w:p>
    <w:p w14:paraId="5DBD3215" w14:textId="77777777" w:rsidR="0088377C" w:rsidRPr="002830FE" w:rsidRDefault="0088377C" w:rsidP="0088377C">
      <w:pPr>
        <w:rPr>
          <w:b/>
          <w:u w:val="single"/>
        </w:rPr>
      </w:pPr>
      <w:r>
        <w:rPr>
          <w:b/>
          <w:u w:val="single"/>
        </w:rPr>
        <w:t>November</w:t>
      </w:r>
    </w:p>
    <w:p w14:paraId="3E3744D1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Imre-kupa (alsó: teremfoci; felső: kosárlabda)</w:t>
      </w:r>
    </w:p>
    <w:p w14:paraId="6957E30F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Iskolarádió működtetésének áttekintése, tapasztalatok alapján a szükséges változtatások megszervezése.</w:t>
      </w:r>
    </w:p>
    <w:p w14:paraId="6BAEAE2F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Adventi vásárra való készülődés</w:t>
      </w:r>
    </w:p>
    <w:p w14:paraId="275D24F5" w14:textId="77777777" w:rsidR="0088377C" w:rsidRDefault="0088377C" w:rsidP="0088377C">
      <w:pPr>
        <w:rPr>
          <w:b/>
          <w:u w:val="single"/>
        </w:rPr>
      </w:pPr>
      <w:r>
        <w:rPr>
          <w:b/>
          <w:u w:val="single"/>
        </w:rPr>
        <w:t>December</w:t>
      </w:r>
    </w:p>
    <w:p w14:paraId="3B5F836D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Mikulás fogadása (kézműves foglalkozás megszervezése és lebonyolítása)</w:t>
      </w:r>
    </w:p>
    <w:p w14:paraId="5A41BDD2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Adventi vásár megszervezése, lebonyolítása</w:t>
      </w:r>
    </w:p>
    <w:p w14:paraId="271BF73C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Adventi vendégvárás, kürtőskalács sütés</w:t>
      </w:r>
    </w:p>
    <w:p w14:paraId="76E87962" w14:textId="77777777" w:rsidR="0088377C" w:rsidRPr="00E92D3E" w:rsidRDefault="0088377C" w:rsidP="0088377C">
      <w:pPr>
        <w:rPr>
          <w:b/>
          <w:u w:val="single"/>
        </w:rPr>
      </w:pPr>
      <w:r>
        <w:rPr>
          <w:b/>
          <w:u w:val="single"/>
        </w:rPr>
        <w:t>Január</w:t>
      </w:r>
    </w:p>
    <w:p w14:paraId="4F859478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Imre-kupa (asztalitenisz)</w:t>
      </w:r>
    </w:p>
    <w:p w14:paraId="529DA0C6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DÖK vendéglátás – újévi köszöntő – tea, forró csoki, zsíros kenyér</w:t>
      </w:r>
    </w:p>
    <w:p w14:paraId="042DBC53" w14:textId="77777777" w:rsidR="0088377C" w:rsidRDefault="0088377C" w:rsidP="0088377C">
      <w:pPr>
        <w:rPr>
          <w:b/>
          <w:u w:val="single"/>
        </w:rPr>
      </w:pPr>
      <w:r>
        <w:rPr>
          <w:b/>
          <w:u w:val="single"/>
        </w:rPr>
        <w:t>Február</w:t>
      </w:r>
    </w:p>
    <w:p w14:paraId="699E814F" w14:textId="77777777" w:rsidR="0088377C" w:rsidRPr="00E92D3E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  <w:rPr>
          <w:b/>
          <w:u w:val="single"/>
        </w:rPr>
      </w:pPr>
      <w:r>
        <w:t>Az iskolai farsang megszervezése és lebonyolítása</w:t>
      </w:r>
    </w:p>
    <w:p w14:paraId="00D3A6A5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 xml:space="preserve">Szent Imre-kupa (alsó: </w:t>
      </w:r>
      <w:proofErr w:type="spellStart"/>
      <w:r>
        <w:t>floorball</w:t>
      </w:r>
      <w:proofErr w:type="spellEnd"/>
      <w:r>
        <w:t>; felső: kosárlabda)</w:t>
      </w:r>
    </w:p>
    <w:p w14:paraId="52ACAD7B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</w:p>
    <w:p w14:paraId="45882199" w14:textId="77777777" w:rsidR="0088377C" w:rsidRDefault="0088377C" w:rsidP="0088377C">
      <w:pPr>
        <w:rPr>
          <w:b/>
          <w:u w:val="single"/>
        </w:rPr>
      </w:pPr>
      <w:r>
        <w:rPr>
          <w:b/>
          <w:u w:val="single"/>
        </w:rPr>
        <w:t>Március</w:t>
      </w:r>
    </w:p>
    <w:p w14:paraId="127DCEB0" w14:textId="77777777" w:rsidR="0088377C" w:rsidRPr="0043256A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  <w:rPr>
          <w:b/>
          <w:u w:val="single"/>
        </w:rPr>
      </w:pPr>
      <w:r>
        <w:rPr>
          <w:bCs/>
        </w:rPr>
        <w:t>Iskolai szavalóverseny megszervezése, jutalmazása</w:t>
      </w:r>
    </w:p>
    <w:p w14:paraId="7F6F032F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A tavaszi hulladékgyűjtés megszervezése, lebonyolítása.</w:t>
      </w:r>
    </w:p>
    <w:p w14:paraId="60DA2CB1" w14:textId="77777777" w:rsidR="0088377C" w:rsidRPr="00286683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Imre-kupa (talajtorna)</w:t>
      </w:r>
    </w:p>
    <w:p w14:paraId="2CF15DA4" w14:textId="77777777" w:rsidR="0088377C" w:rsidRDefault="0088377C" w:rsidP="0088377C">
      <w:pPr>
        <w:ind w:left="360"/>
        <w:rPr>
          <w:b/>
          <w:u w:val="single"/>
        </w:rPr>
      </w:pPr>
    </w:p>
    <w:p w14:paraId="42A2202A" w14:textId="77777777" w:rsidR="0088377C" w:rsidRDefault="0088377C" w:rsidP="0088377C">
      <w:pPr>
        <w:ind w:left="360"/>
        <w:rPr>
          <w:b/>
          <w:u w:val="single"/>
        </w:rPr>
      </w:pPr>
    </w:p>
    <w:p w14:paraId="60B8BEF3" w14:textId="77777777" w:rsidR="0088377C" w:rsidRPr="00801542" w:rsidRDefault="0088377C" w:rsidP="0088377C">
      <w:pPr>
        <w:ind w:left="360"/>
        <w:rPr>
          <w:b/>
          <w:u w:val="single"/>
        </w:rPr>
      </w:pPr>
      <w:r>
        <w:rPr>
          <w:b/>
          <w:u w:val="single"/>
        </w:rPr>
        <w:t>Április</w:t>
      </w:r>
    </w:p>
    <w:p w14:paraId="2A826C5C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Imre-kupa, alsó és felső tagozat; labdarúgás</w:t>
      </w:r>
    </w:p>
    <w:p w14:paraId="6883D777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 xml:space="preserve">Költészet napjának programjaiba való aktív bekapcsolódás; irodalmi </w:t>
      </w:r>
      <w:proofErr w:type="spellStart"/>
      <w:r>
        <w:t>flashmob</w:t>
      </w:r>
      <w:proofErr w:type="spellEnd"/>
      <w:r>
        <w:t xml:space="preserve"> a </w:t>
      </w:r>
      <w:proofErr w:type="spellStart"/>
      <w:r>
        <w:t>DÖK-kel</w:t>
      </w:r>
      <w:proofErr w:type="spellEnd"/>
      <w:r>
        <w:t>.</w:t>
      </w:r>
    </w:p>
    <w:p w14:paraId="24EDEC77" w14:textId="77777777" w:rsidR="0088377C" w:rsidRDefault="0088377C" w:rsidP="0088377C">
      <w:pPr>
        <w:ind w:firstLine="360"/>
      </w:pPr>
    </w:p>
    <w:p w14:paraId="56954AD9" w14:textId="77777777" w:rsidR="0088377C" w:rsidRPr="00C34A85" w:rsidRDefault="0088377C" w:rsidP="0088377C">
      <w:pPr>
        <w:ind w:firstLine="360"/>
        <w:rPr>
          <w:b/>
          <w:u w:val="single"/>
        </w:rPr>
      </w:pPr>
      <w:r>
        <w:rPr>
          <w:b/>
          <w:u w:val="single"/>
        </w:rPr>
        <w:t>Május</w:t>
      </w:r>
    </w:p>
    <w:p w14:paraId="38655AD2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 xml:space="preserve">Szent Imre-kupa; </w:t>
      </w:r>
      <w:proofErr w:type="spellStart"/>
      <w:r>
        <w:t>kislabdahajítás</w:t>
      </w:r>
      <w:proofErr w:type="spellEnd"/>
      <w:r>
        <w:t>, 60 m-es futás, távolugrás, 7-8.évf. súlylökés, labdarúgás az iskola sportpályáján.</w:t>
      </w:r>
    </w:p>
    <w:p w14:paraId="235A0B06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saláta/gyümölcsnap megszervezése, lebonyolítása</w:t>
      </w:r>
    </w:p>
    <w:p w14:paraId="5065ABC3" w14:textId="77777777" w:rsidR="0088377C" w:rsidRPr="0043256A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  <w:rPr>
          <w:b/>
          <w:u w:val="single"/>
        </w:rPr>
      </w:pPr>
      <w:r>
        <w:t>A családi napi programok megszervezésében, lebonyolításában való közreműködés.</w:t>
      </w:r>
    </w:p>
    <w:p w14:paraId="677B35B9" w14:textId="77777777" w:rsidR="0088377C" w:rsidRDefault="0088377C" w:rsidP="0088377C">
      <w:pPr>
        <w:ind w:left="360"/>
      </w:pPr>
    </w:p>
    <w:p w14:paraId="7CC8EAE5" w14:textId="77777777" w:rsidR="0088377C" w:rsidRPr="0043256A" w:rsidRDefault="0088377C" w:rsidP="0088377C">
      <w:pPr>
        <w:ind w:left="360"/>
        <w:rPr>
          <w:b/>
          <w:u w:val="single"/>
        </w:rPr>
      </w:pPr>
      <w:r>
        <w:rPr>
          <w:b/>
          <w:u w:val="single"/>
        </w:rPr>
        <w:t>Június</w:t>
      </w:r>
    </w:p>
    <w:p w14:paraId="42E85A96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Szent Imre-kupa érmeinek és okleveleinek megvétele, eredményhirdetés, díjak átadása.</w:t>
      </w:r>
    </w:p>
    <w:p w14:paraId="66E80F05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Gyermeknapi programok megszervezése, lebonyolítása</w:t>
      </w:r>
    </w:p>
    <w:p w14:paraId="6F952D8C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Osztálytisztasági verseny végeredményének kihirdetése, jutalmak átadása.</w:t>
      </w:r>
    </w:p>
    <w:p w14:paraId="490141EE" w14:textId="77777777" w:rsidR="0088377C" w:rsidRDefault="0088377C" w:rsidP="0088377C">
      <w:pPr>
        <w:pStyle w:val="Listaszerbekezds"/>
        <w:numPr>
          <w:ilvl w:val="0"/>
          <w:numId w:val="66"/>
        </w:numPr>
        <w:suppressAutoHyphens/>
        <w:spacing w:after="200" w:line="276" w:lineRule="auto"/>
      </w:pPr>
      <w:r>
        <w:t>A 8. osztályos DÖK tagok búcsúztatása, a DÖK éves munkájának értékelése.</w:t>
      </w:r>
    </w:p>
    <w:p w14:paraId="504B1ADB" w14:textId="77777777" w:rsidR="0088377C" w:rsidRDefault="0088377C" w:rsidP="0088377C">
      <w:pPr>
        <w:pStyle w:val="Listaszerbekezds"/>
      </w:pPr>
    </w:p>
    <w:p w14:paraId="274F4022" w14:textId="6C5223C4" w:rsidR="00135C27" w:rsidRDefault="00135C27" w:rsidP="0088377C">
      <w:r>
        <w:br w:type="page"/>
      </w:r>
    </w:p>
    <w:p w14:paraId="265C1DAA" w14:textId="77777777" w:rsidR="00135C27" w:rsidRDefault="00135C27" w:rsidP="00135C27">
      <w:p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Záró rendelkezés:</w:t>
      </w:r>
      <w:r>
        <w:rPr>
          <w:b/>
          <w:sz w:val="28"/>
          <w:szCs w:val="28"/>
        </w:rPr>
        <w:tab/>
      </w:r>
    </w:p>
    <w:p w14:paraId="36EAB6E9" w14:textId="77777777" w:rsidR="00135C27" w:rsidRDefault="00135C27" w:rsidP="00135C27">
      <w:pPr>
        <w:spacing w:line="360" w:lineRule="auto"/>
        <w:jc w:val="both"/>
        <w:rPr>
          <w:sz w:val="28"/>
          <w:szCs w:val="28"/>
        </w:rPr>
      </w:pPr>
    </w:p>
    <w:p w14:paraId="6577CC4E" w14:textId="77777777" w:rsidR="00135C27" w:rsidRDefault="00135C27" w:rsidP="00135C27">
      <w:pPr>
        <w:spacing w:line="360" w:lineRule="auto"/>
        <w:jc w:val="both"/>
      </w:pPr>
      <w:r>
        <w:t>A 2024-2025. nevelési év munkaterve a nevelőtestület javaslati és egyetértő vélemény-</w:t>
      </w:r>
    </w:p>
    <w:p w14:paraId="3FE5A700" w14:textId="77777777" w:rsidR="00135C27" w:rsidRDefault="00135C27" w:rsidP="00135C27">
      <w:pPr>
        <w:spacing w:line="360" w:lineRule="auto"/>
        <w:jc w:val="both"/>
      </w:pPr>
      <w:proofErr w:type="gramStart"/>
      <w:r>
        <w:t>nyilvánítása</w:t>
      </w:r>
      <w:proofErr w:type="gramEnd"/>
      <w:r>
        <w:t xml:space="preserve"> alapján készült. </w:t>
      </w:r>
    </w:p>
    <w:p w14:paraId="68447C98" w14:textId="77777777" w:rsidR="00135C27" w:rsidRDefault="00135C27" w:rsidP="00135C27">
      <w:pPr>
        <w:spacing w:line="360" w:lineRule="auto"/>
        <w:jc w:val="both"/>
      </w:pPr>
      <w:r>
        <w:t>A nevelőtestület a munkatervet egységesen elfogadta.</w:t>
      </w:r>
    </w:p>
    <w:p w14:paraId="266CCC01" w14:textId="77777777" w:rsidR="00135C27" w:rsidRDefault="00135C27" w:rsidP="00135C27">
      <w:pPr>
        <w:spacing w:line="360" w:lineRule="auto"/>
        <w:jc w:val="both"/>
      </w:pPr>
      <w:r>
        <w:t xml:space="preserve">       </w:t>
      </w:r>
    </w:p>
    <w:p w14:paraId="36DB14B6" w14:textId="77777777" w:rsidR="00135C27" w:rsidRDefault="00135C27" w:rsidP="00135C27">
      <w:pPr>
        <w:spacing w:line="360" w:lineRule="auto"/>
        <w:jc w:val="both"/>
      </w:pPr>
    </w:p>
    <w:p w14:paraId="0DB65580" w14:textId="77777777" w:rsidR="00135C27" w:rsidRDefault="00135C27" w:rsidP="00135C27">
      <w:pPr>
        <w:spacing w:line="360" w:lineRule="auto"/>
        <w:jc w:val="both"/>
      </w:pPr>
    </w:p>
    <w:p w14:paraId="26FAB8A3" w14:textId="77777777" w:rsidR="00135C27" w:rsidRDefault="00135C27" w:rsidP="00135C27">
      <w:pPr>
        <w:spacing w:line="360" w:lineRule="auto"/>
        <w:jc w:val="both"/>
      </w:pPr>
    </w:p>
    <w:p w14:paraId="7B8A1456" w14:textId="77777777" w:rsidR="00135C27" w:rsidRDefault="00135C27" w:rsidP="00135C27">
      <w:pPr>
        <w:spacing w:line="360" w:lineRule="auto"/>
        <w:jc w:val="both"/>
      </w:pPr>
    </w:p>
    <w:p w14:paraId="7B3B2040" w14:textId="77777777" w:rsidR="00135C27" w:rsidRDefault="00135C27" w:rsidP="00135C27">
      <w:pPr>
        <w:spacing w:line="360" w:lineRule="auto"/>
        <w:jc w:val="both"/>
      </w:pPr>
    </w:p>
    <w:p w14:paraId="26511E94" w14:textId="77777777" w:rsidR="00135C27" w:rsidRDefault="00135C27" w:rsidP="00135C27">
      <w:pPr>
        <w:spacing w:line="360" w:lineRule="auto"/>
        <w:jc w:val="both"/>
      </w:pPr>
    </w:p>
    <w:p w14:paraId="110ED9D4" w14:textId="77777777" w:rsidR="00135C27" w:rsidRDefault="00135C27" w:rsidP="00135C27">
      <w:pPr>
        <w:spacing w:line="360" w:lineRule="auto"/>
        <w:jc w:val="both"/>
      </w:pPr>
      <w:r>
        <w:t>Komárom, 2024. augusztus 30.</w:t>
      </w:r>
    </w:p>
    <w:p w14:paraId="01C74720" w14:textId="30617AB9" w:rsidR="00135C27" w:rsidRDefault="00135C27" w:rsidP="00135C27">
      <w:pPr>
        <w:spacing w:line="36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2CCA8" wp14:editId="350F8B58">
                <wp:simplePos x="0" y="0"/>
                <wp:positionH relativeFrom="column">
                  <wp:posOffset>2347595</wp:posOffset>
                </wp:positionH>
                <wp:positionV relativeFrom="paragraph">
                  <wp:posOffset>48895</wp:posOffset>
                </wp:positionV>
                <wp:extent cx="2299970" cy="617220"/>
                <wp:effectExtent l="3810" t="0" r="1270" b="444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9121C" w14:textId="77777777" w:rsidR="00135C27" w:rsidRDefault="00135C27" w:rsidP="00135C27">
                            <w:pPr>
                              <w:jc w:val="center"/>
                            </w:pPr>
                            <w:r>
                              <w:t>…………………………………...</w:t>
                            </w:r>
                          </w:p>
                          <w:p w14:paraId="62A88261" w14:textId="77777777" w:rsidR="00135C27" w:rsidRDefault="00135C27" w:rsidP="00135C27">
                            <w:pPr>
                              <w:jc w:val="center"/>
                            </w:pPr>
                            <w:proofErr w:type="spellStart"/>
                            <w:r>
                              <w:t>Radziwonné</w:t>
                            </w:r>
                            <w:proofErr w:type="spellEnd"/>
                            <w:r>
                              <w:t xml:space="preserve"> Vörös Zsuzsanna</w:t>
                            </w:r>
                          </w:p>
                          <w:p w14:paraId="759EA4A4" w14:textId="77777777" w:rsidR="00135C27" w:rsidRDefault="00135C27" w:rsidP="00135C27">
                            <w:pPr>
                              <w:jc w:val="center"/>
                            </w:pPr>
                            <w:proofErr w:type="gramStart"/>
                            <w:r>
                              <w:t>főigazgató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2CCA8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84.85pt;margin-top:3.85pt;width:181.1pt;height:48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" stroked="f">
                <v:textbox style="mso-fit-shape-to-text:t">
                  <w:txbxContent>
                    <w:p w14:paraId="2029121C" w14:textId="77777777" w:rsidR="00135C27" w:rsidRDefault="00135C27" w:rsidP="00135C27">
                      <w:pPr>
                        <w:jc w:val="center"/>
                      </w:pPr>
                      <w:r>
                        <w:t>…………………………………...</w:t>
                      </w:r>
                    </w:p>
                    <w:p w14:paraId="62A88261" w14:textId="77777777" w:rsidR="00135C27" w:rsidRDefault="00135C27" w:rsidP="00135C27">
                      <w:pPr>
                        <w:jc w:val="center"/>
                      </w:pPr>
                      <w:proofErr w:type="spellStart"/>
                      <w:r>
                        <w:t>Radziwonné</w:t>
                      </w:r>
                      <w:proofErr w:type="spellEnd"/>
                      <w:r>
                        <w:t xml:space="preserve"> Vörös Zsuzsanna</w:t>
                      </w:r>
                    </w:p>
                    <w:p w14:paraId="759EA4A4" w14:textId="77777777" w:rsidR="00135C27" w:rsidRDefault="00135C27" w:rsidP="00135C27">
                      <w:pPr>
                        <w:jc w:val="center"/>
                      </w:pPr>
                      <w:proofErr w:type="gramStart"/>
                      <w:r>
                        <w:t>főigazgató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05770" w14:textId="77777777" w:rsidR="00135C27" w:rsidRDefault="00135C27" w:rsidP="00135C27">
      <w:pPr>
        <w:spacing w:line="360" w:lineRule="auto"/>
        <w:jc w:val="both"/>
      </w:pPr>
    </w:p>
    <w:p w14:paraId="0927421A" w14:textId="77777777" w:rsidR="00135C27" w:rsidRDefault="00135C27" w:rsidP="00135C27">
      <w:pPr>
        <w:spacing w:line="360" w:lineRule="auto"/>
        <w:jc w:val="both"/>
      </w:pPr>
    </w:p>
    <w:p w14:paraId="421FA4D4" w14:textId="77777777" w:rsidR="00135C27" w:rsidRDefault="00135C27" w:rsidP="00135C27">
      <w:pPr>
        <w:spacing w:line="360" w:lineRule="auto"/>
        <w:jc w:val="both"/>
      </w:pPr>
    </w:p>
    <w:p w14:paraId="53033A7F" w14:textId="77777777" w:rsidR="00135C27" w:rsidRDefault="00135C27" w:rsidP="00135C27">
      <w:pPr>
        <w:spacing w:line="360" w:lineRule="auto"/>
        <w:jc w:val="both"/>
      </w:pPr>
    </w:p>
    <w:p w14:paraId="3DE8000A" w14:textId="77777777" w:rsidR="00135C27" w:rsidRDefault="00135C27" w:rsidP="00135C27">
      <w:pPr>
        <w:spacing w:line="360" w:lineRule="auto"/>
        <w:jc w:val="both"/>
      </w:pPr>
    </w:p>
    <w:p w14:paraId="08565AAD" w14:textId="77777777" w:rsidR="00135C27" w:rsidRDefault="00135C27" w:rsidP="00135C27">
      <w:pPr>
        <w:spacing w:line="360" w:lineRule="auto"/>
        <w:jc w:val="both"/>
      </w:pPr>
    </w:p>
    <w:p w14:paraId="73E1468F" w14:textId="77777777" w:rsidR="00135C27" w:rsidRDefault="00135C27" w:rsidP="00135C27">
      <w:pPr>
        <w:spacing w:line="360" w:lineRule="auto"/>
        <w:jc w:val="both"/>
      </w:pPr>
    </w:p>
    <w:p w14:paraId="245CC021" w14:textId="77777777" w:rsidR="00135C27" w:rsidRDefault="00135C27" w:rsidP="00135C27">
      <w:pPr>
        <w:spacing w:line="360" w:lineRule="auto"/>
        <w:jc w:val="both"/>
      </w:pPr>
    </w:p>
    <w:p w14:paraId="15438649" w14:textId="77777777" w:rsidR="00135C27" w:rsidRDefault="00135C27" w:rsidP="00135C27">
      <w:pPr>
        <w:spacing w:line="360" w:lineRule="auto"/>
        <w:jc w:val="both"/>
      </w:pPr>
    </w:p>
    <w:p w14:paraId="5A835F42" w14:textId="77777777" w:rsidR="00135C27" w:rsidRDefault="00135C27" w:rsidP="00135C27">
      <w:pPr>
        <w:spacing w:line="360" w:lineRule="auto"/>
        <w:jc w:val="both"/>
      </w:pPr>
    </w:p>
    <w:p w14:paraId="7CEA3E6A" w14:textId="77777777" w:rsidR="00135C27" w:rsidRDefault="00135C27" w:rsidP="00135C27">
      <w:pPr>
        <w:spacing w:line="360" w:lineRule="auto"/>
        <w:jc w:val="both"/>
      </w:pPr>
    </w:p>
    <w:p w14:paraId="416967BC" w14:textId="77777777" w:rsidR="00135C27" w:rsidRDefault="00135C27" w:rsidP="00135C27">
      <w:pPr>
        <w:spacing w:line="360" w:lineRule="auto"/>
        <w:jc w:val="both"/>
      </w:pPr>
    </w:p>
    <w:p w14:paraId="03BD81A0" w14:textId="77777777" w:rsidR="00135C27" w:rsidRDefault="00135C27" w:rsidP="00135C27">
      <w:pPr>
        <w:spacing w:line="360" w:lineRule="auto"/>
        <w:jc w:val="both"/>
      </w:pPr>
    </w:p>
    <w:p w14:paraId="182280F0" w14:textId="77777777" w:rsidR="00135C27" w:rsidRDefault="00135C27" w:rsidP="00135C27">
      <w:pPr>
        <w:spacing w:line="360" w:lineRule="auto"/>
        <w:jc w:val="both"/>
      </w:pPr>
    </w:p>
    <w:p w14:paraId="7EB9384C" w14:textId="77777777" w:rsidR="00135C27" w:rsidRDefault="00135C27" w:rsidP="00135C27">
      <w:pPr>
        <w:spacing w:line="360" w:lineRule="auto"/>
        <w:jc w:val="both"/>
      </w:pPr>
    </w:p>
    <w:p w14:paraId="22B1B5E5" w14:textId="77777777" w:rsidR="00135C27" w:rsidRDefault="00135C27" w:rsidP="00135C27">
      <w:pPr>
        <w:spacing w:line="360" w:lineRule="auto"/>
        <w:jc w:val="both"/>
      </w:pPr>
    </w:p>
    <w:p w14:paraId="169BD674" w14:textId="77777777" w:rsidR="00135C27" w:rsidRDefault="00135C27" w:rsidP="00135C27">
      <w:pPr>
        <w:spacing w:line="360" w:lineRule="auto"/>
        <w:jc w:val="both"/>
      </w:pPr>
    </w:p>
    <w:p w14:paraId="737EE5D2" w14:textId="77777777" w:rsidR="00135C27" w:rsidRDefault="00135C27" w:rsidP="00135C27">
      <w:pPr>
        <w:spacing w:line="360" w:lineRule="auto"/>
        <w:jc w:val="both"/>
      </w:pPr>
    </w:p>
    <w:p w14:paraId="6643A6A4" w14:textId="77777777" w:rsidR="00135C27" w:rsidRDefault="00135C27" w:rsidP="00135C27">
      <w:pPr>
        <w:spacing w:line="360" w:lineRule="auto"/>
        <w:jc w:val="both"/>
      </w:pPr>
    </w:p>
    <w:p w14:paraId="4C5CDD6F" w14:textId="77777777" w:rsidR="00135C27" w:rsidRDefault="00135C27" w:rsidP="00135C27">
      <w:pPr>
        <w:spacing w:line="360" w:lineRule="auto"/>
        <w:jc w:val="both"/>
      </w:pPr>
    </w:p>
    <w:p w14:paraId="21A7CED5" w14:textId="77777777" w:rsidR="00135C27" w:rsidRDefault="00135C27" w:rsidP="00135C27">
      <w:pPr>
        <w:spacing w:line="360" w:lineRule="auto"/>
        <w:jc w:val="both"/>
      </w:pPr>
    </w:p>
    <w:p w14:paraId="3DB67D3F" w14:textId="77777777" w:rsidR="00135C27" w:rsidRDefault="00135C27" w:rsidP="00135C27">
      <w:pPr>
        <w:spacing w:line="360" w:lineRule="auto"/>
        <w:jc w:val="both"/>
      </w:pPr>
      <w:r>
        <w:t>A 2024/2025-ös nevelési év munkatervét a Szülői Szervezet és a Diákönkormányzat véleményezte.</w:t>
      </w:r>
    </w:p>
    <w:p w14:paraId="1CEFB8C0" w14:textId="77777777" w:rsidR="00135C27" w:rsidRDefault="00135C27" w:rsidP="00135C27">
      <w:pPr>
        <w:spacing w:line="360" w:lineRule="auto"/>
        <w:jc w:val="both"/>
      </w:pPr>
    </w:p>
    <w:p w14:paraId="338F4F94" w14:textId="77777777" w:rsidR="00135C27" w:rsidRDefault="00135C27" w:rsidP="00135C27">
      <w:pPr>
        <w:spacing w:line="360" w:lineRule="auto"/>
        <w:jc w:val="both"/>
      </w:pPr>
    </w:p>
    <w:p w14:paraId="1BECB297" w14:textId="4B744B9B" w:rsidR="00135C27" w:rsidRDefault="00135C27" w:rsidP="00135C27">
      <w:pPr>
        <w:spacing w:line="36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4228F1" wp14:editId="7F2BB965">
                <wp:simplePos x="0" y="0"/>
                <wp:positionH relativeFrom="column">
                  <wp:posOffset>3289300</wp:posOffset>
                </wp:positionH>
                <wp:positionV relativeFrom="paragraph">
                  <wp:posOffset>130175</wp:posOffset>
                </wp:positionV>
                <wp:extent cx="2301240" cy="617220"/>
                <wp:effectExtent l="1270" t="0" r="2540" b="444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96C9B" w14:textId="77777777" w:rsidR="00135C27" w:rsidRDefault="00135C27" w:rsidP="00135C27">
                            <w:pPr>
                              <w:jc w:val="center"/>
                            </w:pPr>
                            <w:r>
                              <w:t>……………………………….......</w:t>
                            </w:r>
                          </w:p>
                          <w:p w14:paraId="41987157" w14:textId="77777777" w:rsidR="00135C27" w:rsidRDefault="00135C27" w:rsidP="00135C27">
                            <w:pPr>
                              <w:jc w:val="center"/>
                            </w:pPr>
                            <w:r>
                              <w:t>Egyed Gábor</w:t>
                            </w:r>
                          </w:p>
                          <w:p w14:paraId="1040FA30" w14:textId="77777777" w:rsidR="00135C27" w:rsidRDefault="00135C27" w:rsidP="00135C27">
                            <w:pPr>
                              <w:jc w:val="center"/>
                            </w:pPr>
                            <w:proofErr w:type="spellStart"/>
                            <w:r>
                              <w:t>DÖK-segítő</w:t>
                            </w:r>
                            <w:proofErr w:type="spellEnd"/>
                            <w:r>
                              <w:t xml:space="preserve"> tanár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228F1" id="Szövegdoboz 2" o:spid="_x0000_s1027" type="#_x0000_t202" style="position:absolute;left:0;text-align:left;margin-left:259pt;margin-top:10.25pt;width:181.2pt;height:48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" stroked="f">
                <v:textbox style="mso-fit-shape-to-text:t">
                  <w:txbxContent>
                    <w:p w14:paraId="61096C9B" w14:textId="77777777" w:rsidR="00135C27" w:rsidRDefault="00135C27" w:rsidP="00135C27">
                      <w:pPr>
                        <w:jc w:val="center"/>
                      </w:pPr>
                      <w:r>
                        <w:t>……………………………….......</w:t>
                      </w:r>
                    </w:p>
                    <w:p w14:paraId="41987157" w14:textId="77777777" w:rsidR="00135C27" w:rsidRDefault="00135C27" w:rsidP="00135C27">
                      <w:pPr>
                        <w:jc w:val="center"/>
                      </w:pPr>
                      <w:r>
                        <w:t>Egyed Gábor</w:t>
                      </w:r>
                    </w:p>
                    <w:p w14:paraId="1040FA30" w14:textId="77777777" w:rsidR="00135C27" w:rsidRDefault="00135C27" w:rsidP="00135C27">
                      <w:pPr>
                        <w:jc w:val="center"/>
                      </w:pPr>
                      <w:proofErr w:type="spellStart"/>
                      <w:r>
                        <w:t>DÖK-segítő</w:t>
                      </w:r>
                      <w:proofErr w:type="spellEnd"/>
                      <w:r>
                        <w:t xml:space="preserve"> tanár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296C36" wp14:editId="79FAE7F6">
                <wp:simplePos x="0" y="0"/>
                <wp:positionH relativeFrom="column">
                  <wp:posOffset>-52705</wp:posOffset>
                </wp:positionH>
                <wp:positionV relativeFrom="paragraph">
                  <wp:posOffset>130175</wp:posOffset>
                </wp:positionV>
                <wp:extent cx="2299970" cy="617220"/>
                <wp:effectExtent l="3810" t="0" r="1270" b="444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5462B" w14:textId="77777777" w:rsidR="00135C27" w:rsidRDefault="00135C27" w:rsidP="00135C27">
                            <w:pPr>
                              <w:jc w:val="center"/>
                            </w:pPr>
                            <w:r>
                              <w:t>……………………………….......</w:t>
                            </w:r>
                          </w:p>
                          <w:p w14:paraId="1601B830" w14:textId="77777777" w:rsidR="00135C27" w:rsidRDefault="00135C27" w:rsidP="00135C27">
                            <w:pPr>
                              <w:jc w:val="center"/>
                            </w:pPr>
                            <w:r>
                              <w:t>Dr. Pártos Orsolya</w:t>
                            </w:r>
                          </w:p>
                          <w:p w14:paraId="5B03D7BC" w14:textId="77777777" w:rsidR="00135C27" w:rsidRDefault="00135C27" w:rsidP="00135C27">
                            <w:pPr>
                              <w:jc w:val="center"/>
                            </w:pPr>
                            <w:r>
                              <w:t>Szülői Szervezet elnöke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96C36" id="Szövegdoboz 1" o:spid="_x0000_s1028" type="#_x0000_t202" style="position:absolute;left:0;text-align:left;margin-left:-4.15pt;margin-top:10.25pt;width:181.1pt;height:48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" stroked="f">
                <v:textbox style="mso-fit-shape-to-text:t">
                  <w:txbxContent>
                    <w:p w14:paraId="2925462B" w14:textId="77777777" w:rsidR="00135C27" w:rsidRDefault="00135C27" w:rsidP="00135C27">
                      <w:pPr>
                        <w:jc w:val="center"/>
                      </w:pPr>
                      <w:r>
                        <w:t>……………………………….......</w:t>
                      </w:r>
                    </w:p>
                    <w:p w14:paraId="1601B830" w14:textId="77777777" w:rsidR="00135C27" w:rsidRDefault="00135C27" w:rsidP="00135C27">
                      <w:pPr>
                        <w:jc w:val="center"/>
                      </w:pPr>
                      <w:r>
                        <w:t>Dr. Pártos Orsolya</w:t>
                      </w:r>
                    </w:p>
                    <w:p w14:paraId="5B03D7BC" w14:textId="77777777" w:rsidR="00135C27" w:rsidRDefault="00135C27" w:rsidP="00135C27">
                      <w:pPr>
                        <w:jc w:val="center"/>
                      </w:pPr>
                      <w:r>
                        <w:t>Szülői Szervezet elnöke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C0BD1" w14:textId="77777777" w:rsidR="00135C27" w:rsidRDefault="00135C27" w:rsidP="00135C27">
      <w:pPr>
        <w:spacing w:line="360" w:lineRule="auto"/>
        <w:jc w:val="both"/>
      </w:pPr>
    </w:p>
    <w:p w14:paraId="31AE3D46" w14:textId="77777777" w:rsidR="00135C27" w:rsidRDefault="00135C27" w:rsidP="00135C27">
      <w:pPr>
        <w:spacing w:line="360" w:lineRule="auto"/>
        <w:jc w:val="both"/>
      </w:pPr>
    </w:p>
    <w:p w14:paraId="047172EF" w14:textId="77777777" w:rsidR="00135C27" w:rsidRDefault="00135C27" w:rsidP="00135C27">
      <w:pPr>
        <w:spacing w:line="360" w:lineRule="auto"/>
        <w:jc w:val="both"/>
      </w:pPr>
    </w:p>
    <w:p w14:paraId="0F52FFC3" w14:textId="77777777" w:rsidR="00135C27" w:rsidRPr="000D06A7" w:rsidRDefault="00135C27" w:rsidP="00135C27"/>
    <w:p w14:paraId="7E2A9382" w14:textId="77777777" w:rsidR="00135C27" w:rsidRPr="000D06A7" w:rsidRDefault="00135C27" w:rsidP="00135C27"/>
    <w:p w14:paraId="4269E0DB" w14:textId="77777777" w:rsidR="00135C27" w:rsidRDefault="00135C27" w:rsidP="00135C27"/>
    <w:p w14:paraId="72E40A7F" w14:textId="77777777" w:rsidR="00135C27" w:rsidRPr="000D06A7" w:rsidRDefault="00135C27" w:rsidP="00135C27">
      <w:pPr>
        <w:tabs>
          <w:tab w:val="left" w:pos="900"/>
        </w:tabs>
      </w:pPr>
      <w:r>
        <w:tab/>
        <w:t>Komárom, 2024. szeptember 10.</w:t>
      </w:r>
    </w:p>
    <w:p w14:paraId="674EEE87" w14:textId="77777777" w:rsidR="00135C27" w:rsidRDefault="00135C27" w:rsidP="00135C27">
      <w:pPr>
        <w:pStyle w:val="Listaszerbekezds"/>
        <w:spacing w:after="0"/>
        <w:jc w:val="both"/>
      </w:pPr>
    </w:p>
    <w:sectPr w:rsidR="0013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37D6FC8"/>
    <w:multiLevelType w:val="hybridMultilevel"/>
    <w:tmpl w:val="52ACE34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540058A"/>
    <w:multiLevelType w:val="hybridMultilevel"/>
    <w:tmpl w:val="C7382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CC7165"/>
    <w:multiLevelType w:val="hybridMultilevel"/>
    <w:tmpl w:val="E4DAFB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F46F71"/>
    <w:multiLevelType w:val="hybridMultilevel"/>
    <w:tmpl w:val="E70E8C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DFA561E"/>
    <w:multiLevelType w:val="hybridMultilevel"/>
    <w:tmpl w:val="2940E97E"/>
    <w:lvl w:ilvl="0" w:tplc="CA98E68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105A057F"/>
    <w:multiLevelType w:val="hybridMultilevel"/>
    <w:tmpl w:val="F0DCE3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487E2E"/>
    <w:multiLevelType w:val="hybridMultilevel"/>
    <w:tmpl w:val="001A6848"/>
    <w:lvl w:ilvl="0" w:tplc="7F4E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007C42"/>
    <w:multiLevelType w:val="hybridMultilevel"/>
    <w:tmpl w:val="A6406A58"/>
    <w:lvl w:ilvl="0" w:tplc="7F4E7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143768"/>
    <w:multiLevelType w:val="hybridMultilevel"/>
    <w:tmpl w:val="AAEE052C"/>
    <w:lvl w:ilvl="0" w:tplc="BAD051BA">
      <w:start w:val="1"/>
      <w:numFmt w:val="decimal"/>
      <w:lvlText w:val="%1."/>
      <w:lvlJc w:val="left"/>
      <w:pPr>
        <w:ind w:left="938" w:hanging="3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en-US" w:bidi="ar-SA"/>
      </w:rPr>
    </w:lvl>
    <w:lvl w:ilvl="1" w:tplc="E782E542">
      <w:numFmt w:val="bullet"/>
      <w:lvlText w:val="•"/>
      <w:lvlJc w:val="left"/>
      <w:pPr>
        <w:ind w:left="1799" w:hanging="363"/>
      </w:pPr>
      <w:rPr>
        <w:rFonts w:hint="default"/>
        <w:lang w:val="hu-HU" w:eastAsia="en-US" w:bidi="ar-SA"/>
      </w:rPr>
    </w:lvl>
    <w:lvl w:ilvl="2" w:tplc="AEDA9048">
      <w:numFmt w:val="bullet"/>
      <w:lvlText w:val="•"/>
      <w:lvlJc w:val="left"/>
      <w:pPr>
        <w:ind w:left="2658" w:hanging="363"/>
      </w:pPr>
      <w:rPr>
        <w:rFonts w:hint="default"/>
        <w:lang w:val="hu-HU" w:eastAsia="en-US" w:bidi="ar-SA"/>
      </w:rPr>
    </w:lvl>
    <w:lvl w:ilvl="3" w:tplc="865E2ABE">
      <w:numFmt w:val="bullet"/>
      <w:lvlText w:val="•"/>
      <w:lvlJc w:val="left"/>
      <w:pPr>
        <w:ind w:left="3517" w:hanging="363"/>
      </w:pPr>
      <w:rPr>
        <w:rFonts w:hint="default"/>
        <w:lang w:val="hu-HU" w:eastAsia="en-US" w:bidi="ar-SA"/>
      </w:rPr>
    </w:lvl>
    <w:lvl w:ilvl="4" w:tplc="366E7A52">
      <w:numFmt w:val="bullet"/>
      <w:lvlText w:val="•"/>
      <w:lvlJc w:val="left"/>
      <w:pPr>
        <w:ind w:left="4376" w:hanging="363"/>
      </w:pPr>
      <w:rPr>
        <w:rFonts w:hint="default"/>
        <w:lang w:val="hu-HU" w:eastAsia="en-US" w:bidi="ar-SA"/>
      </w:rPr>
    </w:lvl>
    <w:lvl w:ilvl="5" w:tplc="0A1A05A2">
      <w:numFmt w:val="bullet"/>
      <w:lvlText w:val="•"/>
      <w:lvlJc w:val="left"/>
      <w:pPr>
        <w:ind w:left="5235" w:hanging="363"/>
      </w:pPr>
      <w:rPr>
        <w:rFonts w:hint="default"/>
        <w:lang w:val="hu-HU" w:eastAsia="en-US" w:bidi="ar-SA"/>
      </w:rPr>
    </w:lvl>
    <w:lvl w:ilvl="6" w:tplc="7A70A56E">
      <w:numFmt w:val="bullet"/>
      <w:lvlText w:val="•"/>
      <w:lvlJc w:val="left"/>
      <w:pPr>
        <w:ind w:left="6094" w:hanging="363"/>
      </w:pPr>
      <w:rPr>
        <w:rFonts w:hint="default"/>
        <w:lang w:val="hu-HU" w:eastAsia="en-US" w:bidi="ar-SA"/>
      </w:rPr>
    </w:lvl>
    <w:lvl w:ilvl="7" w:tplc="DDDCBFA6">
      <w:numFmt w:val="bullet"/>
      <w:lvlText w:val="•"/>
      <w:lvlJc w:val="left"/>
      <w:pPr>
        <w:ind w:left="6953" w:hanging="363"/>
      </w:pPr>
      <w:rPr>
        <w:rFonts w:hint="default"/>
        <w:lang w:val="hu-HU" w:eastAsia="en-US" w:bidi="ar-SA"/>
      </w:rPr>
    </w:lvl>
    <w:lvl w:ilvl="8" w:tplc="E3E8D078">
      <w:numFmt w:val="bullet"/>
      <w:lvlText w:val="•"/>
      <w:lvlJc w:val="left"/>
      <w:pPr>
        <w:ind w:left="7812" w:hanging="363"/>
      </w:pPr>
      <w:rPr>
        <w:rFonts w:hint="default"/>
        <w:lang w:val="hu-HU" w:eastAsia="en-US" w:bidi="ar-SA"/>
      </w:rPr>
    </w:lvl>
  </w:abstractNum>
  <w:abstractNum w:abstractNumId="41" w15:restartNumberingAfterBreak="0">
    <w:nsid w:val="1F146D9A"/>
    <w:multiLevelType w:val="hybridMultilevel"/>
    <w:tmpl w:val="E55C91CA"/>
    <w:lvl w:ilvl="0" w:tplc="B9DCD0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22457A60"/>
    <w:multiLevelType w:val="hybridMultilevel"/>
    <w:tmpl w:val="F1528CE4"/>
    <w:lvl w:ilvl="0" w:tplc="A1001EDE">
      <w:numFmt w:val="bullet"/>
      <w:lvlText w:val=""/>
      <w:lvlJc w:val="left"/>
      <w:pPr>
        <w:ind w:left="936" w:hanging="363"/>
      </w:pPr>
      <w:rPr>
        <w:rFonts w:ascii="Symbol" w:eastAsia="Symbol" w:hAnsi="Symbol" w:cs="Symbol" w:hint="default"/>
        <w:w w:val="97"/>
        <w:sz w:val="20"/>
        <w:szCs w:val="20"/>
        <w:lang w:val="hu-HU" w:eastAsia="en-US" w:bidi="ar-SA"/>
      </w:rPr>
    </w:lvl>
    <w:lvl w:ilvl="1" w:tplc="6D607138">
      <w:numFmt w:val="bullet"/>
      <w:lvlText w:val="•"/>
      <w:lvlJc w:val="left"/>
      <w:pPr>
        <w:ind w:left="1799" w:hanging="363"/>
      </w:pPr>
      <w:rPr>
        <w:rFonts w:hint="default"/>
        <w:lang w:val="hu-HU" w:eastAsia="en-US" w:bidi="ar-SA"/>
      </w:rPr>
    </w:lvl>
    <w:lvl w:ilvl="2" w:tplc="F2C0617E">
      <w:numFmt w:val="bullet"/>
      <w:lvlText w:val="•"/>
      <w:lvlJc w:val="left"/>
      <w:pPr>
        <w:ind w:left="2658" w:hanging="363"/>
      </w:pPr>
      <w:rPr>
        <w:rFonts w:hint="default"/>
        <w:lang w:val="hu-HU" w:eastAsia="en-US" w:bidi="ar-SA"/>
      </w:rPr>
    </w:lvl>
    <w:lvl w:ilvl="3" w:tplc="8B8ABBEE">
      <w:numFmt w:val="bullet"/>
      <w:lvlText w:val="•"/>
      <w:lvlJc w:val="left"/>
      <w:pPr>
        <w:ind w:left="3517" w:hanging="363"/>
      </w:pPr>
      <w:rPr>
        <w:rFonts w:hint="default"/>
        <w:lang w:val="hu-HU" w:eastAsia="en-US" w:bidi="ar-SA"/>
      </w:rPr>
    </w:lvl>
    <w:lvl w:ilvl="4" w:tplc="3578839E">
      <w:numFmt w:val="bullet"/>
      <w:lvlText w:val="•"/>
      <w:lvlJc w:val="left"/>
      <w:pPr>
        <w:ind w:left="4376" w:hanging="363"/>
      </w:pPr>
      <w:rPr>
        <w:rFonts w:hint="default"/>
        <w:lang w:val="hu-HU" w:eastAsia="en-US" w:bidi="ar-SA"/>
      </w:rPr>
    </w:lvl>
    <w:lvl w:ilvl="5" w:tplc="A8788268">
      <w:numFmt w:val="bullet"/>
      <w:lvlText w:val="•"/>
      <w:lvlJc w:val="left"/>
      <w:pPr>
        <w:ind w:left="5235" w:hanging="363"/>
      </w:pPr>
      <w:rPr>
        <w:rFonts w:hint="default"/>
        <w:lang w:val="hu-HU" w:eastAsia="en-US" w:bidi="ar-SA"/>
      </w:rPr>
    </w:lvl>
    <w:lvl w:ilvl="6" w:tplc="6386A4F6">
      <w:numFmt w:val="bullet"/>
      <w:lvlText w:val="•"/>
      <w:lvlJc w:val="left"/>
      <w:pPr>
        <w:ind w:left="6094" w:hanging="363"/>
      </w:pPr>
      <w:rPr>
        <w:rFonts w:hint="default"/>
        <w:lang w:val="hu-HU" w:eastAsia="en-US" w:bidi="ar-SA"/>
      </w:rPr>
    </w:lvl>
    <w:lvl w:ilvl="7" w:tplc="0F2E98E0">
      <w:numFmt w:val="bullet"/>
      <w:lvlText w:val="•"/>
      <w:lvlJc w:val="left"/>
      <w:pPr>
        <w:ind w:left="6953" w:hanging="363"/>
      </w:pPr>
      <w:rPr>
        <w:rFonts w:hint="default"/>
        <w:lang w:val="hu-HU" w:eastAsia="en-US" w:bidi="ar-SA"/>
      </w:rPr>
    </w:lvl>
    <w:lvl w:ilvl="8" w:tplc="6160FE56">
      <w:numFmt w:val="bullet"/>
      <w:lvlText w:val="•"/>
      <w:lvlJc w:val="left"/>
      <w:pPr>
        <w:ind w:left="7812" w:hanging="363"/>
      </w:pPr>
      <w:rPr>
        <w:rFonts w:hint="default"/>
        <w:lang w:val="hu-HU" w:eastAsia="en-US" w:bidi="ar-SA"/>
      </w:rPr>
    </w:lvl>
  </w:abstractNum>
  <w:abstractNum w:abstractNumId="43" w15:restartNumberingAfterBreak="0">
    <w:nsid w:val="284E755D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752A98"/>
    <w:multiLevelType w:val="multilevel"/>
    <w:tmpl w:val="672C5D90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BB278FF"/>
    <w:multiLevelType w:val="hybridMultilevel"/>
    <w:tmpl w:val="3BC67F8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C20CCB"/>
    <w:multiLevelType w:val="hybridMultilevel"/>
    <w:tmpl w:val="E77C1AB6"/>
    <w:lvl w:ilvl="0" w:tplc="7F4E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E50766"/>
    <w:multiLevelType w:val="hybridMultilevel"/>
    <w:tmpl w:val="07882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D529F"/>
    <w:multiLevelType w:val="hybridMultilevel"/>
    <w:tmpl w:val="C1462CD4"/>
    <w:lvl w:ilvl="0" w:tplc="7F4E705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32174670"/>
    <w:multiLevelType w:val="hybridMultilevel"/>
    <w:tmpl w:val="CEE47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4809D8"/>
    <w:multiLevelType w:val="hybridMultilevel"/>
    <w:tmpl w:val="C2802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6D2FB3"/>
    <w:multiLevelType w:val="hybridMultilevel"/>
    <w:tmpl w:val="34DA20D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9E02F2"/>
    <w:multiLevelType w:val="hybridMultilevel"/>
    <w:tmpl w:val="0E426A3C"/>
    <w:lvl w:ilvl="0" w:tplc="040E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8D5CEE"/>
    <w:multiLevelType w:val="hybridMultilevel"/>
    <w:tmpl w:val="CF86DC22"/>
    <w:lvl w:ilvl="0" w:tplc="C01EAF58">
      <w:numFmt w:val="bullet"/>
      <w:lvlText w:val=""/>
      <w:lvlJc w:val="left"/>
      <w:pPr>
        <w:ind w:left="936" w:hanging="363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1" w:tplc="3BF81250">
      <w:numFmt w:val="bullet"/>
      <w:lvlText w:val="•"/>
      <w:lvlJc w:val="left"/>
      <w:pPr>
        <w:ind w:left="1799" w:hanging="363"/>
      </w:pPr>
      <w:rPr>
        <w:rFonts w:hint="default"/>
        <w:lang w:val="hu-HU" w:eastAsia="en-US" w:bidi="ar-SA"/>
      </w:rPr>
    </w:lvl>
    <w:lvl w:ilvl="2" w:tplc="E5D472DE">
      <w:numFmt w:val="bullet"/>
      <w:lvlText w:val="•"/>
      <w:lvlJc w:val="left"/>
      <w:pPr>
        <w:ind w:left="2658" w:hanging="363"/>
      </w:pPr>
      <w:rPr>
        <w:rFonts w:hint="default"/>
        <w:lang w:val="hu-HU" w:eastAsia="en-US" w:bidi="ar-SA"/>
      </w:rPr>
    </w:lvl>
    <w:lvl w:ilvl="3" w:tplc="386AC654">
      <w:numFmt w:val="bullet"/>
      <w:lvlText w:val="•"/>
      <w:lvlJc w:val="left"/>
      <w:pPr>
        <w:ind w:left="3517" w:hanging="363"/>
      </w:pPr>
      <w:rPr>
        <w:rFonts w:hint="default"/>
        <w:lang w:val="hu-HU" w:eastAsia="en-US" w:bidi="ar-SA"/>
      </w:rPr>
    </w:lvl>
    <w:lvl w:ilvl="4" w:tplc="2DBE3096">
      <w:numFmt w:val="bullet"/>
      <w:lvlText w:val="•"/>
      <w:lvlJc w:val="left"/>
      <w:pPr>
        <w:ind w:left="4376" w:hanging="363"/>
      </w:pPr>
      <w:rPr>
        <w:rFonts w:hint="default"/>
        <w:lang w:val="hu-HU" w:eastAsia="en-US" w:bidi="ar-SA"/>
      </w:rPr>
    </w:lvl>
    <w:lvl w:ilvl="5" w:tplc="5532B204">
      <w:numFmt w:val="bullet"/>
      <w:lvlText w:val="•"/>
      <w:lvlJc w:val="left"/>
      <w:pPr>
        <w:ind w:left="5235" w:hanging="363"/>
      </w:pPr>
      <w:rPr>
        <w:rFonts w:hint="default"/>
        <w:lang w:val="hu-HU" w:eastAsia="en-US" w:bidi="ar-SA"/>
      </w:rPr>
    </w:lvl>
    <w:lvl w:ilvl="6" w:tplc="B9F69EDC">
      <w:numFmt w:val="bullet"/>
      <w:lvlText w:val="•"/>
      <w:lvlJc w:val="left"/>
      <w:pPr>
        <w:ind w:left="6094" w:hanging="363"/>
      </w:pPr>
      <w:rPr>
        <w:rFonts w:hint="default"/>
        <w:lang w:val="hu-HU" w:eastAsia="en-US" w:bidi="ar-SA"/>
      </w:rPr>
    </w:lvl>
    <w:lvl w:ilvl="7" w:tplc="F8D2460E">
      <w:numFmt w:val="bullet"/>
      <w:lvlText w:val="•"/>
      <w:lvlJc w:val="left"/>
      <w:pPr>
        <w:ind w:left="6953" w:hanging="363"/>
      </w:pPr>
      <w:rPr>
        <w:rFonts w:hint="default"/>
        <w:lang w:val="hu-HU" w:eastAsia="en-US" w:bidi="ar-SA"/>
      </w:rPr>
    </w:lvl>
    <w:lvl w:ilvl="8" w:tplc="DFA8D72C">
      <w:numFmt w:val="bullet"/>
      <w:lvlText w:val="•"/>
      <w:lvlJc w:val="left"/>
      <w:pPr>
        <w:ind w:left="7812" w:hanging="363"/>
      </w:pPr>
      <w:rPr>
        <w:rFonts w:hint="default"/>
        <w:lang w:val="hu-HU" w:eastAsia="en-US" w:bidi="ar-SA"/>
      </w:rPr>
    </w:lvl>
  </w:abstractNum>
  <w:abstractNum w:abstractNumId="54" w15:restartNumberingAfterBreak="0">
    <w:nsid w:val="440B22CB"/>
    <w:multiLevelType w:val="multilevel"/>
    <w:tmpl w:val="EBAA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30189D"/>
    <w:multiLevelType w:val="hybridMultilevel"/>
    <w:tmpl w:val="F274EC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4C63087"/>
    <w:multiLevelType w:val="hybridMultilevel"/>
    <w:tmpl w:val="CF44193E"/>
    <w:lvl w:ilvl="0" w:tplc="CFB0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C4656F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1210BD"/>
    <w:multiLevelType w:val="hybridMultilevel"/>
    <w:tmpl w:val="984658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1B5854"/>
    <w:multiLevelType w:val="hybridMultilevel"/>
    <w:tmpl w:val="D8ACCA60"/>
    <w:lvl w:ilvl="0" w:tplc="B9DCD03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 w15:restartNumberingAfterBreak="0">
    <w:nsid w:val="4A0615F5"/>
    <w:multiLevelType w:val="hybridMultilevel"/>
    <w:tmpl w:val="1514E9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3A47DA"/>
    <w:multiLevelType w:val="hybridMultilevel"/>
    <w:tmpl w:val="C2EC9246"/>
    <w:lvl w:ilvl="0" w:tplc="F45AB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DE7C1C"/>
    <w:multiLevelType w:val="hybridMultilevel"/>
    <w:tmpl w:val="27622AC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FD7E18"/>
    <w:multiLevelType w:val="hybridMultilevel"/>
    <w:tmpl w:val="5D54BCD4"/>
    <w:lvl w:ilvl="0" w:tplc="8C66BDA4">
      <w:numFmt w:val="bullet"/>
      <w:lvlText w:val="-"/>
      <w:lvlJc w:val="left"/>
      <w:pPr>
        <w:ind w:left="998" w:hanging="53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u-HU" w:eastAsia="en-US" w:bidi="ar-SA"/>
      </w:rPr>
    </w:lvl>
    <w:lvl w:ilvl="1" w:tplc="B7688D72">
      <w:numFmt w:val="bullet"/>
      <w:lvlText w:val=""/>
      <w:lvlJc w:val="left"/>
      <w:pPr>
        <w:ind w:left="216" w:hanging="363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2" w:tplc="C3647D2A">
      <w:numFmt w:val="bullet"/>
      <w:lvlText w:val="•"/>
      <w:lvlJc w:val="left"/>
      <w:pPr>
        <w:ind w:left="1947" w:hanging="363"/>
      </w:pPr>
      <w:rPr>
        <w:rFonts w:hint="default"/>
        <w:lang w:val="hu-HU" w:eastAsia="en-US" w:bidi="ar-SA"/>
      </w:rPr>
    </w:lvl>
    <w:lvl w:ilvl="3" w:tplc="4FEEC7FA">
      <w:numFmt w:val="bullet"/>
      <w:lvlText w:val="•"/>
      <w:lvlJc w:val="left"/>
      <w:pPr>
        <w:ind w:left="2895" w:hanging="363"/>
      </w:pPr>
      <w:rPr>
        <w:rFonts w:hint="default"/>
        <w:lang w:val="hu-HU" w:eastAsia="en-US" w:bidi="ar-SA"/>
      </w:rPr>
    </w:lvl>
    <w:lvl w:ilvl="4" w:tplc="7602B334">
      <w:numFmt w:val="bullet"/>
      <w:lvlText w:val="•"/>
      <w:lvlJc w:val="left"/>
      <w:pPr>
        <w:ind w:left="3843" w:hanging="363"/>
      </w:pPr>
      <w:rPr>
        <w:rFonts w:hint="default"/>
        <w:lang w:val="hu-HU" w:eastAsia="en-US" w:bidi="ar-SA"/>
      </w:rPr>
    </w:lvl>
    <w:lvl w:ilvl="5" w:tplc="7E9EE6D8">
      <w:numFmt w:val="bullet"/>
      <w:lvlText w:val="•"/>
      <w:lvlJc w:val="left"/>
      <w:pPr>
        <w:ind w:left="4791" w:hanging="363"/>
      </w:pPr>
      <w:rPr>
        <w:rFonts w:hint="default"/>
        <w:lang w:val="hu-HU" w:eastAsia="en-US" w:bidi="ar-SA"/>
      </w:rPr>
    </w:lvl>
    <w:lvl w:ilvl="6" w:tplc="76922B74">
      <w:numFmt w:val="bullet"/>
      <w:lvlText w:val="•"/>
      <w:lvlJc w:val="left"/>
      <w:pPr>
        <w:ind w:left="5739" w:hanging="363"/>
      </w:pPr>
      <w:rPr>
        <w:rFonts w:hint="default"/>
        <w:lang w:val="hu-HU" w:eastAsia="en-US" w:bidi="ar-SA"/>
      </w:rPr>
    </w:lvl>
    <w:lvl w:ilvl="7" w:tplc="666C947A">
      <w:numFmt w:val="bullet"/>
      <w:lvlText w:val="•"/>
      <w:lvlJc w:val="left"/>
      <w:pPr>
        <w:ind w:left="6687" w:hanging="363"/>
      </w:pPr>
      <w:rPr>
        <w:rFonts w:hint="default"/>
        <w:lang w:val="hu-HU" w:eastAsia="en-US" w:bidi="ar-SA"/>
      </w:rPr>
    </w:lvl>
    <w:lvl w:ilvl="8" w:tplc="9EFA8E52">
      <w:numFmt w:val="bullet"/>
      <w:lvlText w:val="•"/>
      <w:lvlJc w:val="left"/>
      <w:pPr>
        <w:ind w:left="7635" w:hanging="363"/>
      </w:pPr>
      <w:rPr>
        <w:rFonts w:hint="default"/>
        <w:lang w:val="hu-HU" w:eastAsia="en-US" w:bidi="ar-SA"/>
      </w:rPr>
    </w:lvl>
  </w:abstractNum>
  <w:abstractNum w:abstractNumId="64" w15:restartNumberingAfterBreak="0">
    <w:nsid w:val="63FE407C"/>
    <w:multiLevelType w:val="multilevel"/>
    <w:tmpl w:val="36C0B71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68BB2256"/>
    <w:multiLevelType w:val="hybridMultilevel"/>
    <w:tmpl w:val="C1A2F452"/>
    <w:lvl w:ilvl="0" w:tplc="B9DCD03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6" w15:restartNumberingAfterBreak="0">
    <w:nsid w:val="6CF362E5"/>
    <w:multiLevelType w:val="hybridMultilevel"/>
    <w:tmpl w:val="85B8693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14486F"/>
    <w:multiLevelType w:val="hybridMultilevel"/>
    <w:tmpl w:val="9C725B1A"/>
    <w:lvl w:ilvl="0" w:tplc="7F4E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F0456C"/>
    <w:multiLevelType w:val="hybridMultilevel"/>
    <w:tmpl w:val="13A05C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ED3620"/>
    <w:multiLevelType w:val="hybridMultilevel"/>
    <w:tmpl w:val="470058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95591A"/>
    <w:multiLevelType w:val="hybridMultilevel"/>
    <w:tmpl w:val="FFFFFFFF"/>
    <w:lvl w:ilvl="0" w:tplc="460E0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6"/>
  </w:num>
  <w:num w:numId="3">
    <w:abstractNumId w:val="35"/>
  </w:num>
  <w:num w:numId="4">
    <w:abstractNumId w:val="55"/>
  </w:num>
  <w:num w:numId="5">
    <w:abstractNumId w:val="5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49"/>
  </w:num>
  <w:num w:numId="35">
    <w:abstractNumId w:val="63"/>
  </w:num>
  <w:num w:numId="36">
    <w:abstractNumId w:val="53"/>
  </w:num>
  <w:num w:numId="37">
    <w:abstractNumId w:val="40"/>
  </w:num>
  <w:num w:numId="38">
    <w:abstractNumId w:val="42"/>
  </w:num>
  <w:num w:numId="39">
    <w:abstractNumId w:val="62"/>
  </w:num>
  <w:num w:numId="40">
    <w:abstractNumId w:val="69"/>
  </w:num>
  <w:num w:numId="41">
    <w:abstractNumId w:val="34"/>
  </w:num>
  <w:num w:numId="42">
    <w:abstractNumId w:val="58"/>
  </w:num>
  <w:num w:numId="43">
    <w:abstractNumId w:val="68"/>
  </w:num>
  <w:num w:numId="44">
    <w:abstractNumId w:val="32"/>
  </w:num>
  <w:num w:numId="45">
    <w:abstractNumId w:val="60"/>
  </w:num>
  <w:num w:numId="46">
    <w:abstractNumId w:val="51"/>
  </w:num>
  <w:num w:numId="47">
    <w:abstractNumId w:val="66"/>
  </w:num>
  <w:num w:numId="48">
    <w:abstractNumId w:val="47"/>
  </w:num>
  <w:num w:numId="49">
    <w:abstractNumId w:val="45"/>
  </w:num>
  <w:num w:numId="50">
    <w:abstractNumId w:val="37"/>
  </w:num>
  <w:num w:numId="51">
    <w:abstractNumId w:val="43"/>
  </w:num>
  <w:num w:numId="52">
    <w:abstractNumId w:val="57"/>
  </w:num>
  <w:num w:numId="53">
    <w:abstractNumId w:val="70"/>
  </w:num>
  <w:num w:numId="54">
    <w:abstractNumId w:val="44"/>
  </w:num>
  <w:num w:numId="55">
    <w:abstractNumId w:val="52"/>
  </w:num>
  <w:num w:numId="56">
    <w:abstractNumId w:val="65"/>
  </w:num>
  <w:num w:numId="57">
    <w:abstractNumId w:val="59"/>
  </w:num>
  <w:num w:numId="58">
    <w:abstractNumId w:val="36"/>
  </w:num>
  <w:num w:numId="59">
    <w:abstractNumId w:val="41"/>
  </w:num>
  <w:num w:numId="60">
    <w:abstractNumId w:val="39"/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46"/>
  </w:num>
  <w:num w:numId="64">
    <w:abstractNumId w:val="67"/>
  </w:num>
  <w:num w:numId="65">
    <w:abstractNumId w:val="38"/>
  </w:num>
  <w:num w:numId="66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8"/>
    <w:rsid w:val="0000398E"/>
    <w:rsid w:val="00034D68"/>
    <w:rsid w:val="00091132"/>
    <w:rsid w:val="000922E6"/>
    <w:rsid w:val="000D74B6"/>
    <w:rsid w:val="00135C27"/>
    <w:rsid w:val="001A1410"/>
    <w:rsid w:val="001E059C"/>
    <w:rsid w:val="002D5D33"/>
    <w:rsid w:val="0035570E"/>
    <w:rsid w:val="00356D03"/>
    <w:rsid w:val="00374F0A"/>
    <w:rsid w:val="003876F0"/>
    <w:rsid w:val="003B2AEE"/>
    <w:rsid w:val="003F22CE"/>
    <w:rsid w:val="004227F3"/>
    <w:rsid w:val="00432632"/>
    <w:rsid w:val="00471BE6"/>
    <w:rsid w:val="00485471"/>
    <w:rsid w:val="004B06F8"/>
    <w:rsid w:val="00560024"/>
    <w:rsid w:val="00572F77"/>
    <w:rsid w:val="005953F0"/>
    <w:rsid w:val="005E32DB"/>
    <w:rsid w:val="006506C3"/>
    <w:rsid w:val="00660503"/>
    <w:rsid w:val="006D1F38"/>
    <w:rsid w:val="006F224B"/>
    <w:rsid w:val="006F5756"/>
    <w:rsid w:val="00743CB3"/>
    <w:rsid w:val="007D1601"/>
    <w:rsid w:val="007F0A52"/>
    <w:rsid w:val="00824F6E"/>
    <w:rsid w:val="00835CCE"/>
    <w:rsid w:val="00842700"/>
    <w:rsid w:val="008501F6"/>
    <w:rsid w:val="008719D4"/>
    <w:rsid w:val="0088377C"/>
    <w:rsid w:val="008C3278"/>
    <w:rsid w:val="009264AE"/>
    <w:rsid w:val="009A7E65"/>
    <w:rsid w:val="00A207A1"/>
    <w:rsid w:val="00A90372"/>
    <w:rsid w:val="00A90E11"/>
    <w:rsid w:val="00AD3B14"/>
    <w:rsid w:val="00B0710B"/>
    <w:rsid w:val="00B12897"/>
    <w:rsid w:val="00B52FBE"/>
    <w:rsid w:val="00B5790C"/>
    <w:rsid w:val="00BD47DE"/>
    <w:rsid w:val="00C22B1F"/>
    <w:rsid w:val="00C466EA"/>
    <w:rsid w:val="00C67B21"/>
    <w:rsid w:val="00C73393"/>
    <w:rsid w:val="00C76B7B"/>
    <w:rsid w:val="00CA614A"/>
    <w:rsid w:val="00CB1024"/>
    <w:rsid w:val="00CE6361"/>
    <w:rsid w:val="00D56DAC"/>
    <w:rsid w:val="00D736F8"/>
    <w:rsid w:val="00DC386A"/>
    <w:rsid w:val="00DE076E"/>
    <w:rsid w:val="00E50980"/>
    <w:rsid w:val="00E53893"/>
    <w:rsid w:val="00EB2FFA"/>
    <w:rsid w:val="00F603B2"/>
    <w:rsid w:val="00FA1349"/>
    <w:rsid w:val="00F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A4"/>
  <w15:chartTrackingRefBased/>
  <w15:docId w15:val="{4A93C66A-0608-4E7F-9343-BA156C0F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1"/>
    <w:qFormat/>
    <w:rsid w:val="00135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603B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135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135C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AEE"/>
    <w:pPr>
      <w:ind w:left="720"/>
      <w:contextualSpacing/>
    </w:pPr>
  </w:style>
  <w:style w:type="character" w:customStyle="1" w:styleId="highlighted">
    <w:name w:val="highlighted"/>
    <w:basedOn w:val="Bekezdsalapbettpusa"/>
    <w:rsid w:val="00B5790C"/>
  </w:style>
  <w:style w:type="paragraph" w:styleId="NormlWeb">
    <w:name w:val="Normal (Web)"/>
    <w:basedOn w:val="Norml"/>
    <w:uiPriority w:val="99"/>
    <w:unhideWhenUsed/>
    <w:rsid w:val="00B5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466EA"/>
  </w:style>
  <w:style w:type="character" w:styleId="Jegyzethivatkozs">
    <w:name w:val="annotation reference"/>
    <w:basedOn w:val="Bekezdsalapbettpusa"/>
    <w:uiPriority w:val="99"/>
    <w:semiHidden/>
    <w:unhideWhenUsed/>
    <w:rsid w:val="006F22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22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22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22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22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nhideWhenUsed/>
    <w:rsid w:val="006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24B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F603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B5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1"/>
    <w:rsid w:val="00135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1"/>
    <w:rsid w:val="00135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1"/>
    <w:rsid w:val="00135C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W8Num1z0">
    <w:name w:val="WW8Num1z0"/>
    <w:rsid w:val="00135C27"/>
    <w:rPr>
      <w:rFonts w:ascii="Times New Roman" w:hAnsi="Times New Roman" w:cs="Times New Roman"/>
    </w:rPr>
  </w:style>
  <w:style w:type="character" w:customStyle="1" w:styleId="WW8Num1z1">
    <w:name w:val="WW8Num1z1"/>
    <w:rsid w:val="00135C27"/>
    <w:rPr>
      <w:rFonts w:ascii="Symbol" w:hAnsi="Symbol" w:cs="Courier New"/>
    </w:rPr>
  </w:style>
  <w:style w:type="character" w:customStyle="1" w:styleId="WW8Num1z2">
    <w:name w:val="WW8Num1z2"/>
    <w:rsid w:val="00135C27"/>
  </w:style>
  <w:style w:type="character" w:customStyle="1" w:styleId="WW8Num1z3">
    <w:name w:val="WW8Num1z3"/>
    <w:rsid w:val="00135C27"/>
  </w:style>
  <w:style w:type="character" w:customStyle="1" w:styleId="WW8Num1z4">
    <w:name w:val="WW8Num1z4"/>
    <w:rsid w:val="00135C27"/>
  </w:style>
  <w:style w:type="character" w:customStyle="1" w:styleId="WW8Num1z5">
    <w:name w:val="WW8Num1z5"/>
    <w:rsid w:val="00135C27"/>
  </w:style>
  <w:style w:type="character" w:customStyle="1" w:styleId="WW8Num1z6">
    <w:name w:val="WW8Num1z6"/>
    <w:rsid w:val="00135C27"/>
  </w:style>
  <w:style w:type="character" w:customStyle="1" w:styleId="WW8Num1z7">
    <w:name w:val="WW8Num1z7"/>
    <w:rsid w:val="00135C27"/>
  </w:style>
  <w:style w:type="character" w:customStyle="1" w:styleId="WW8Num1z8">
    <w:name w:val="WW8Num1z8"/>
    <w:rsid w:val="00135C27"/>
  </w:style>
  <w:style w:type="character" w:customStyle="1" w:styleId="WW8Num2z0">
    <w:name w:val="WW8Num2z0"/>
    <w:rsid w:val="00135C27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35C27"/>
    <w:rPr>
      <w:rFonts w:ascii="Times New Roman" w:hAnsi="Times New Roman" w:cs="Times New Roman"/>
    </w:rPr>
  </w:style>
  <w:style w:type="character" w:customStyle="1" w:styleId="WW8Num4z0">
    <w:name w:val="WW8Num4z0"/>
    <w:rsid w:val="00135C2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135C27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135C27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135C2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35C27"/>
    <w:rPr>
      <w:rFonts w:ascii="Times New Roman" w:hAnsi="Times New Roman" w:cs="Times New Roman"/>
    </w:rPr>
  </w:style>
  <w:style w:type="character" w:customStyle="1" w:styleId="WW8Num9z0">
    <w:name w:val="WW8Num9z0"/>
    <w:rsid w:val="00135C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35C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35C2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35C27"/>
    <w:rPr>
      <w:rFonts w:ascii="Symbol" w:hAnsi="Symbol" w:cs="Symbol"/>
    </w:rPr>
  </w:style>
  <w:style w:type="character" w:customStyle="1" w:styleId="WW8Num13z0">
    <w:name w:val="WW8Num13z0"/>
    <w:rsid w:val="00135C27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35C27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35C2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35C2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135C2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135C27"/>
    <w:rPr>
      <w:rFonts w:ascii="Symbol" w:hAnsi="Symbol" w:cs="Symbol"/>
    </w:rPr>
  </w:style>
  <w:style w:type="character" w:customStyle="1" w:styleId="WW8Num19z0">
    <w:name w:val="WW8Num19z0"/>
    <w:rsid w:val="00135C2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35C27"/>
    <w:rPr>
      <w:rFonts w:ascii="Symbol" w:hAnsi="Symbol" w:cs="Symbol"/>
    </w:rPr>
  </w:style>
  <w:style w:type="character" w:customStyle="1" w:styleId="WW8Num21z0">
    <w:name w:val="WW8Num21z0"/>
    <w:rsid w:val="00135C27"/>
    <w:rPr>
      <w:rFonts w:ascii="Symbol" w:hAnsi="Symbol" w:cs="Symbol"/>
    </w:rPr>
  </w:style>
  <w:style w:type="character" w:customStyle="1" w:styleId="WW8Num22z0">
    <w:name w:val="WW8Num22z0"/>
    <w:rsid w:val="00135C27"/>
    <w:rPr>
      <w:rFonts w:ascii="Wingdings" w:hAnsi="Wingdings" w:cs="Wingdings"/>
    </w:rPr>
  </w:style>
  <w:style w:type="character" w:customStyle="1" w:styleId="WW8Num23z0">
    <w:name w:val="WW8Num23z0"/>
    <w:rsid w:val="00135C27"/>
    <w:rPr>
      <w:rFonts w:ascii="Symbol" w:hAnsi="Symbol" w:cs="Symbol"/>
    </w:rPr>
  </w:style>
  <w:style w:type="character" w:customStyle="1" w:styleId="WW8Num24z0">
    <w:name w:val="WW8Num24z0"/>
    <w:rsid w:val="00135C27"/>
    <w:rPr>
      <w:rFonts w:ascii="Symbol" w:hAnsi="Symbol" w:cs="Symbol"/>
    </w:rPr>
  </w:style>
  <w:style w:type="character" w:customStyle="1" w:styleId="WW8Num25z0">
    <w:name w:val="WW8Num25z0"/>
    <w:rsid w:val="00135C27"/>
    <w:rPr>
      <w:rFonts w:ascii="Symbol" w:hAnsi="Symbol" w:cs="Symbol"/>
    </w:rPr>
  </w:style>
  <w:style w:type="character" w:customStyle="1" w:styleId="WW8Num26z0">
    <w:name w:val="WW8Num26z0"/>
    <w:rsid w:val="00135C27"/>
    <w:rPr>
      <w:rFonts w:ascii="Symbol" w:hAnsi="Symbol" w:cs="Symbol"/>
    </w:rPr>
  </w:style>
  <w:style w:type="character" w:customStyle="1" w:styleId="WW8Num27z0">
    <w:name w:val="WW8Num27z0"/>
    <w:rsid w:val="00135C27"/>
    <w:rPr>
      <w:rFonts w:ascii="Symbol" w:hAnsi="Symbol" w:cs="Symbol"/>
    </w:rPr>
  </w:style>
  <w:style w:type="character" w:customStyle="1" w:styleId="WW8Num28z0">
    <w:name w:val="WW8Num28z0"/>
    <w:rsid w:val="00135C27"/>
    <w:rPr>
      <w:rFonts w:ascii="Symbol" w:hAnsi="Symbol" w:cs="Symbol"/>
    </w:rPr>
  </w:style>
  <w:style w:type="character" w:customStyle="1" w:styleId="WW8Num29z0">
    <w:name w:val="WW8Num29z0"/>
    <w:rsid w:val="00135C27"/>
    <w:rPr>
      <w:rFonts w:ascii="Symbol" w:hAnsi="Symbol" w:cs="Symbol"/>
    </w:rPr>
  </w:style>
  <w:style w:type="character" w:customStyle="1" w:styleId="WW8Num30z0">
    <w:name w:val="WW8Num30z0"/>
    <w:rsid w:val="00135C27"/>
    <w:rPr>
      <w:rFonts w:ascii="Symbol" w:hAnsi="Symbol" w:cs="Symbol"/>
    </w:rPr>
  </w:style>
  <w:style w:type="character" w:customStyle="1" w:styleId="WW8Num31z0">
    <w:name w:val="WW8Num31z0"/>
    <w:rsid w:val="00135C27"/>
    <w:rPr>
      <w:rFonts w:ascii="Symbol" w:hAnsi="Symbol" w:cs="Symbol"/>
    </w:rPr>
  </w:style>
  <w:style w:type="character" w:customStyle="1" w:styleId="WW8Num32z0">
    <w:name w:val="WW8Num32z0"/>
    <w:rsid w:val="00135C27"/>
    <w:rPr>
      <w:rFonts w:ascii="Symbol" w:hAnsi="Symbol" w:cs="Symbol"/>
    </w:rPr>
  </w:style>
  <w:style w:type="character" w:customStyle="1" w:styleId="WW8Num32z1">
    <w:name w:val="WW8Num32z1"/>
    <w:rsid w:val="00135C27"/>
    <w:rPr>
      <w:rFonts w:ascii="Courier New" w:hAnsi="Courier New" w:cs="Courier New"/>
    </w:rPr>
  </w:style>
  <w:style w:type="character" w:customStyle="1" w:styleId="WW8Num32z2">
    <w:name w:val="WW8Num32z2"/>
    <w:rsid w:val="00135C27"/>
    <w:rPr>
      <w:rFonts w:ascii="Wingdings" w:hAnsi="Wingdings" w:cs="Wingdings"/>
    </w:rPr>
  </w:style>
  <w:style w:type="character" w:customStyle="1" w:styleId="WW8Num32z3">
    <w:name w:val="WW8Num32z3"/>
    <w:rsid w:val="00135C27"/>
  </w:style>
  <w:style w:type="character" w:customStyle="1" w:styleId="WW8Num32z4">
    <w:name w:val="WW8Num32z4"/>
    <w:rsid w:val="00135C27"/>
  </w:style>
  <w:style w:type="character" w:customStyle="1" w:styleId="WW8Num32z5">
    <w:name w:val="WW8Num32z5"/>
    <w:rsid w:val="00135C27"/>
  </w:style>
  <w:style w:type="character" w:customStyle="1" w:styleId="WW8Num32z6">
    <w:name w:val="WW8Num32z6"/>
    <w:rsid w:val="00135C27"/>
  </w:style>
  <w:style w:type="character" w:customStyle="1" w:styleId="WW8Num32z7">
    <w:name w:val="WW8Num32z7"/>
    <w:rsid w:val="00135C27"/>
  </w:style>
  <w:style w:type="character" w:customStyle="1" w:styleId="WW8Num32z8">
    <w:name w:val="WW8Num32z8"/>
    <w:rsid w:val="00135C27"/>
  </w:style>
  <w:style w:type="character" w:customStyle="1" w:styleId="WW8Num33z0">
    <w:name w:val="WW8Num33z0"/>
    <w:rsid w:val="00135C27"/>
    <w:rPr>
      <w:rFonts w:ascii="Symbol" w:hAnsi="Symbol" w:cs="Symbol"/>
    </w:rPr>
  </w:style>
  <w:style w:type="character" w:customStyle="1" w:styleId="WW8Num33z1">
    <w:name w:val="WW8Num33z1"/>
    <w:rsid w:val="00135C27"/>
    <w:rPr>
      <w:rFonts w:ascii="Courier New" w:hAnsi="Courier New" w:cs="Courier New"/>
    </w:rPr>
  </w:style>
  <w:style w:type="character" w:customStyle="1" w:styleId="WW8Num33z2">
    <w:name w:val="WW8Num33z2"/>
    <w:rsid w:val="00135C27"/>
    <w:rPr>
      <w:rFonts w:ascii="Wingdings" w:hAnsi="Wingdings" w:cs="Wingdings"/>
    </w:rPr>
  </w:style>
  <w:style w:type="character" w:customStyle="1" w:styleId="WW8Num33z3">
    <w:name w:val="WW8Num33z3"/>
    <w:rsid w:val="00135C27"/>
    <w:rPr>
      <w:rFonts w:ascii="Symbol" w:hAnsi="Symbol" w:cs="Symbol" w:hint="default"/>
    </w:rPr>
  </w:style>
  <w:style w:type="character" w:customStyle="1" w:styleId="Bekezdsalapbettpusa4">
    <w:name w:val="Bekezdés alapbetűtípusa4"/>
    <w:rsid w:val="00135C27"/>
  </w:style>
  <w:style w:type="character" w:customStyle="1" w:styleId="Bekezdsalapbettpusa3">
    <w:name w:val="Bekezdés alapbetűtípusa3"/>
    <w:rsid w:val="00135C27"/>
  </w:style>
  <w:style w:type="character" w:customStyle="1" w:styleId="WW8Num2z1">
    <w:name w:val="WW8Num2z1"/>
    <w:rsid w:val="00135C27"/>
    <w:rPr>
      <w:rFonts w:ascii="Courier New" w:hAnsi="Courier New" w:cs="Courier New"/>
    </w:rPr>
  </w:style>
  <w:style w:type="character" w:customStyle="1" w:styleId="WW8Num16z1">
    <w:name w:val="WW8Num16z1"/>
    <w:rsid w:val="00135C27"/>
    <w:rPr>
      <w:rFonts w:ascii="Courier New" w:hAnsi="Courier New" w:cs="Courier New"/>
    </w:rPr>
  </w:style>
  <w:style w:type="character" w:customStyle="1" w:styleId="WW8Num16z2">
    <w:name w:val="WW8Num16z2"/>
    <w:rsid w:val="00135C27"/>
    <w:rPr>
      <w:rFonts w:ascii="Wingdings" w:hAnsi="Wingdings" w:cs="Wingdings"/>
    </w:rPr>
  </w:style>
  <w:style w:type="character" w:customStyle="1" w:styleId="WW8Num17z1">
    <w:name w:val="WW8Num17z1"/>
    <w:rsid w:val="00135C27"/>
    <w:rPr>
      <w:rFonts w:ascii="Courier New" w:hAnsi="Courier New" w:cs="Courier New"/>
    </w:rPr>
  </w:style>
  <w:style w:type="character" w:customStyle="1" w:styleId="WW8Num17z3">
    <w:name w:val="WW8Num17z3"/>
    <w:rsid w:val="00135C27"/>
    <w:rPr>
      <w:rFonts w:ascii="Symbol" w:hAnsi="Symbol" w:cs="Symbol"/>
    </w:rPr>
  </w:style>
  <w:style w:type="character" w:customStyle="1" w:styleId="WW8Num18z1">
    <w:name w:val="WW8Num18z1"/>
    <w:rsid w:val="00135C27"/>
    <w:rPr>
      <w:rFonts w:ascii="Courier New" w:hAnsi="Courier New" w:cs="Courier New"/>
    </w:rPr>
  </w:style>
  <w:style w:type="character" w:customStyle="1" w:styleId="WW8Num18z2">
    <w:name w:val="WW8Num18z2"/>
    <w:rsid w:val="00135C27"/>
    <w:rPr>
      <w:rFonts w:ascii="Wingdings" w:hAnsi="Wingdings" w:cs="Wingdings"/>
    </w:rPr>
  </w:style>
  <w:style w:type="character" w:customStyle="1" w:styleId="WW8Num19z1">
    <w:name w:val="WW8Num19z1"/>
    <w:rsid w:val="00135C27"/>
    <w:rPr>
      <w:rFonts w:ascii="Courier New" w:hAnsi="Courier New" w:cs="Courier New"/>
    </w:rPr>
  </w:style>
  <w:style w:type="character" w:customStyle="1" w:styleId="WW8Num19z2">
    <w:name w:val="WW8Num19z2"/>
    <w:rsid w:val="00135C27"/>
    <w:rPr>
      <w:rFonts w:ascii="Wingdings" w:hAnsi="Wingdings" w:cs="Wingdings"/>
    </w:rPr>
  </w:style>
  <w:style w:type="character" w:customStyle="1" w:styleId="WW8Num20z1">
    <w:name w:val="WW8Num20z1"/>
    <w:rsid w:val="00135C27"/>
    <w:rPr>
      <w:rFonts w:ascii="Courier New" w:hAnsi="Courier New" w:cs="Courier New"/>
    </w:rPr>
  </w:style>
  <w:style w:type="character" w:customStyle="1" w:styleId="WW8Num20z2">
    <w:name w:val="WW8Num20z2"/>
    <w:rsid w:val="00135C27"/>
    <w:rPr>
      <w:rFonts w:ascii="Wingdings" w:hAnsi="Wingdings" w:cs="Wingdings"/>
    </w:rPr>
  </w:style>
  <w:style w:type="character" w:customStyle="1" w:styleId="WW8Num21z1">
    <w:name w:val="WW8Num21z1"/>
    <w:rsid w:val="00135C27"/>
    <w:rPr>
      <w:rFonts w:ascii="Courier New" w:hAnsi="Courier New" w:cs="Courier New"/>
    </w:rPr>
  </w:style>
  <w:style w:type="character" w:customStyle="1" w:styleId="WW8Num21z2">
    <w:name w:val="WW8Num21z2"/>
    <w:rsid w:val="00135C27"/>
    <w:rPr>
      <w:rFonts w:ascii="Wingdings" w:hAnsi="Wingdings" w:cs="Wingdings"/>
    </w:rPr>
  </w:style>
  <w:style w:type="character" w:customStyle="1" w:styleId="WW8Num22z1">
    <w:name w:val="WW8Num22z1"/>
    <w:rsid w:val="00135C27"/>
    <w:rPr>
      <w:rFonts w:ascii="Courier New" w:hAnsi="Courier New" w:cs="Courier New"/>
    </w:rPr>
  </w:style>
  <w:style w:type="character" w:customStyle="1" w:styleId="WW8Num22z3">
    <w:name w:val="WW8Num22z3"/>
    <w:rsid w:val="00135C27"/>
    <w:rPr>
      <w:rFonts w:ascii="Symbol" w:hAnsi="Symbol" w:cs="Symbol"/>
    </w:rPr>
  </w:style>
  <w:style w:type="character" w:customStyle="1" w:styleId="WW8Num23z1">
    <w:name w:val="WW8Num23z1"/>
    <w:rsid w:val="00135C27"/>
    <w:rPr>
      <w:rFonts w:ascii="Courier New" w:hAnsi="Courier New" w:cs="Courier New"/>
    </w:rPr>
  </w:style>
  <w:style w:type="character" w:customStyle="1" w:styleId="WW8Num23z2">
    <w:name w:val="WW8Num23z2"/>
    <w:rsid w:val="00135C27"/>
    <w:rPr>
      <w:rFonts w:ascii="Wingdings" w:hAnsi="Wingdings" w:cs="Wingdings"/>
    </w:rPr>
  </w:style>
  <w:style w:type="character" w:customStyle="1" w:styleId="WW8Num24z1">
    <w:name w:val="WW8Num24z1"/>
    <w:rsid w:val="00135C27"/>
    <w:rPr>
      <w:rFonts w:ascii="Courier New" w:hAnsi="Courier New" w:cs="Courier New"/>
    </w:rPr>
  </w:style>
  <w:style w:type="character" w:customStyle="1" w:styleId="WW8Num24z2">
    <w:name w:val="WW8Num24z2"/>
    <w:rsid w:val="00135C27"/>
    <w:rPr>
      <w:rFonts w:ascii="Wingdings" w:hAnsi="Wingdings" w:cs="Wingdings"/>
    </w:rPr>
  </w:style>
  <w:style w:type="character" w:customStyle="1" w:styleId="WW8Num25z1">
    <w:name w:val="WW8Num25z1"/>
    <w:rsid w:val="00135C27"/>
    <w:rPr>
      <w:rFonts w:ascii="Courier New" w:hAnsi="Courier New" w:cs="Courier New"/>
    </w:rPr>
  </w:style>
  <w:style w:type="character" w:customStyle="1" w:styleId="WW8Num25z2">
    <w:name w:val="WW8Num25z2"/>
    <w:rsid w:val="00135C27"/>
    <w:rPr>
      <w:rFonts w:ascii="Wingdings" w:hAnsi="Wingdings" w:cs="Wingdings"/>
    </w:rPr>
  </w:style>
  <w:style w:type="character" w:customStyle="1" w:styleId="WW8Num26z1">
    <w:name w:val="WW8Num26z1"/>
    <w:rsid w:val="00135C27"/>
    <w:rPr>
      <w:rFonts w:ascii="Courier New" w:hAnsi="Courier New" w:cs="Courier New"/>
    </w:rPr>
  </w:style>
  <w:style w:type="character" w:customStyle="1" w:styleId="WW8Num26z2">
    <w:name w:val="WW8Num26z2"/>
    <w:rsid w:val="00135C27"/>
    <w:rPr>
      <w:rFonts w:ascii="Wingdings" w:hAnsi="Wingdings" w:cs="Wingdings"/>
    </w:rPr>
  </w:style>
  <w:style w:type="character" w:customStyle="1" w:styleId="WW8Num27z1">
    <w:name w:val="WW8Num27z1"/>
    <w:rsid w:val="00135C27"/>
    <w:rPr>
      <w:rFonts w:ascii="Courier New" w:hAnsi="Courier New" w:cs="Courier New"/>
    </w:rPr>
  </w:style>
  <w:style w:type="character" w:customStyle="1" w:styleId="WW8Num27z2">
    <w:name w:val="WW8Num27z2"/>
    <w:rsid w:val="00135C27"/>
    <w:rPr>
      <w:rFonts w:ascii="Wingdings" w:hAnsi="Wingdings" w:cs="Wingdings"/>
    </w:rPr>
  </w:style>
  <w:style w:type="character" w:customStyle="1" w:styleId="WW8Num28z1">
    <w:name w:val="WW8Num28z1"/>
    <w:rsid w:val="00135C27"/>
    <w:rPr>
      <w:rFonts w:ascii="Courier New" w:hAnsi="Courier New" w:cs="Courier New"/>
    </w:rPr>
  </w:style>
  <w:style w:type="character" w:customStyle="1" w:styleId="WW8Num28z2">
    <w:name w:val="WW8Num28z2"/>
    <w:rsid w:val="00135C27"/>
    <w:rPr>
      <w:rFonts w:ascii="Wingdings" w:hAnsi="Wingdings" w:cs="Wingdings"/>
    </w:rPr>
  </w:style>
  <w:style w:type="character" w:customStyle="1" w:styleId="WW8Num29z1">
    <w:name w:val="WW8Num29z1"/>
    <w:rsid w:val="00135C27"/>
    <w:rPr>
      <w:rFonts w:ascii="Courier New" w:hAnsi="Courier New" w:cs="Courier New"/>
    </w:rPr>
  </w:style>
  <w:style w:type="character" w:customStyle="1" w:styleId="WW8Num29z2">
    <w:name w:val="WW8Num29z2"/>
    <w:rsid w:val="00135C27"/>
    <w:rPr>
      <w:rFonts w:ascii="Wingdings" w:hAnsi="Wingdings" w:cs="Wingdings"/>
    </w:rPr>
  </w:style>
  <w:style w:type="character" w:customStyle="1" w:styleId="WW8Num30z1">
    <w:name w:val="WW8Num30z1"/>
    <w:rsid w:val="00135C27"/>
    <w:rPr>
      <w:rFonts w:ascii="Courier New" w:hAnsi="Courier New" w:cs="Courier New"/>
    </w:rPr>
  </w:style>
  <w:style w:type="character" w:customStyle="1" w:styleId="WW8Num30z2">
    <w:name w:val="WW8Num30z2"/>
    <w:rsid w:val="00135C27"/>
    <w:rPr>
      <w:rFonts w:ascii="Wingdings" w:hAnsi="Wingdings" w:cs="Wingdings"/>
    </w:rPr>
  </w:style>
  <w:style w:type="character" w:customStyle="1" w:styleId="WW8Num31z1">
    <w:name w:val="WW8Num31z1"/>
    <w:rsid w:val="00135C27"/>
    <w:rPr>
      <w:rFonts w:ascii="Courier New" w:hAnsi="Courier New" w:cs="Courier New"/>
    </w:rPr>
  </w:style>
  <w:style w:type="character" w:customStyle="1" w:styleId="WW8Num31z2">
    <w:name w:val="WW8Num31z2"/>
    <w:rsid w:val="00135C27"/>
    <w:rPr>
      <w:rFonts w:ascii="Wingdings" w:hAnsi="Wingdings" w:cs="Wingdings"/>
    </w:rPr>
  </w:style>
  <w:style w:type="character" w:customStyle="1" w:styleId="WW8Num34z0">
    <w:name w:val="WW8Num34z0"/>
    <w:rsid w:val="00135C27"/>
    <w:rPr>
      <w:rFonts w:ascii="Symbol" w:hAnsi="Symbol" w:cs="Symbol"/>
    </w:rPr>
  </w:style>
  <w:style w:type="character" w:customStyle="1" w:styleId="WW8Num34z1">
    <w:name w:val="WW8Num34z1"/>
    <w:rsid w:val="00135C27"/>
    <w:rPr>
      <w:rFonts w:ascii="Courier New" w:hAnsi="Courier New" w:cs="Courier New"/>
    </w:rPr>
  </w:style>
  <w:style w:type="character" w:customStyle="1" w:styleId="WW8Num34z2">
    <w:name w:val="WW8Num34z2"/>
    <w:rsid w:val="00135C27"/>
    <w:rPr>
      <w:rFonts w:ascii="Wingdings" w:hAnsi="Wingdings" w:cs="Wingdings"/>
    </w:rPr>
  </w:style>
  <w:style w:type="character" w:customStyle="1" w:styleId="WW8Num35z0">
    <w:name w:val="WW8Num35z0"/>
    <w:rsid w:val="00135C27"/>
    <w:rPr>
      <w:rFonts w:ascii="Symbol" w:hAnsi="Symbol" w:cs="Symbol"/>
    </w:rPr>
  </w:style>
  <w:style w:type="character" w:customStyle="1" w:styleId="WW8Num35z1">
    <w:name w:val="WW8Num35z1"/>
    <w:rsid w:val="00135C27"/>
    <w:rPr>
      <w:rFonts w:ascii="Courier New" w:hAnsi="Courier New" w:cs="Courier New"/>
    </w:rPr>
  </w:style>
  <w:style w:type="character" w:customStyle="1" w:styleId="WW8Num35z2">
    <w:name w:val="WW8Num35z2"/>
    <w:rsid w:val="00135C27"/>
    <w:rPr>
      <w:rFonts w:ascii="Wingdings" w:hAnsi="Wingdings" w:cs="Wingdings"/>
    </w:rPr>
  </w:style>
  <w:style w:type="character" w:customStyle="1" w:styleId="WW8Num36z0">
    <w:name w:val="WW8Num36z0"/>
    <w:rsid w:val="00135C27"/>
    <w:rPr>
      <w:rFonts w:ascii="Symbol" w:hAnsi="Symbol" w:cs="Symbol"/>
    </w:rPr>
  </w:style>
  <w:style w:type="character" w:customStyle="1" w:styleId="WW8Num36z1">
    <w:name w:val="WW8Num36z1"/>
    <w:rsid w:val="00135C27"/>
    <w:rPr>
      <w:rFonts w:ascii="Courier New" w:hAnsi="Courier New" w:cs="Courier New"/>
    </w:rPr>
  </w:style>
  <w:style w:type="character" w:customStyle="1" w:styleId="WW8Num36z2">
    <w:name w:val="WW8Num36z2"/>
    <w:rsid w:val="00135C27"/>
    <w:rPr>
      <w:rFonts w:ascii="Wingdings" w:hAnsi="Wingdings" w:cs="Wingdings"/>
    </w:rPr>
  </w:style>
  <w:style w:type="character" w:customStyle="1" w:styleId="WW8Num37z0">
    <w:name w:val="WW8Num37z0"/>
    <w:rsid w:val="00135C27"/>
    <w:rPr>
      <w:rFonts w:ascii="Symbol" w:hAnsi="Symbol" w:cs="Symbol"/>
    </w:rPr>
  </w:style>
  <w:style w:type="character" w:customStyle="1" w:styleId="WW8Num37z1">
    <w:name w:val="WW8Num37z1"/>
    <w:rsid w:val="00135C27"/>
    <w:rPr>
      <w:rFonts w:ascii="Courier New" w:hAnsi="Courier New" w:cs="Courier New"/>
    </w:rPr>
  </w:style>
  <w:style w:type="character" w:customStyle="1" w:styleId="WW8Num37z2">
    <w:name w:val="WW8Num37z2"/>
    <w:rsid w:val="00135C27"/>
    <w:rPr>
      <w:rFonts w:ascii="Wingdings" w:hAnsi="Wingdings" w:cs="Wingdings"/>
    </w:rPr>
  </w:style>
  <w:style w:type="character" w:customStyle="1" w:styleId="WW8Num38z0">
    <w:name w:val="WW8Num38z0"/>
    <w:rsid w:val="00135C27"/>
    <w:rPr>
      <w:rFonts w:ascii="Symbol" w:hAnsi="Symbol" w:cs="Symbol"/>
    </w:rPr>
  </w:style>
  <w:style w:type="character" w:customStyle="1" w:styleId="WW8Num38z1">
    <w:name w:val="WW8Num38z1"/>
    <w:rsid w:val="00135C27"/>
    <w:rPr>
      <w:rFonts w:ascii="Courier New" w:hAnsi="Courier New" w:cs="Courier New"/>
    </w:rPr>
  </w:style>
  <w:style w:type="character" w:customStyle="1" w:styleId="WW8Num38z2">
    <w:name w:val="WW8Num38z2"/>
    <w:rsid w:val="00135C27"/>
    <w:rPr>
      <w:rFonts w:ascii="Wingdings" w:hAnsi="Wingdings" w:cs="Wingdings"/>
    </w:rPr>
  </w:style>
  <w:style w:type="character" w:customStyle="1" w:styleId="WW8Num39z0">
    <w:name w:val="WW8Num39z0"/>
    <w:rsid w:val="00135C27"/>
    <w:rPr>
      <w:rFonts w:ascii="Symbol" w:hAnsi="Symbol" w:cs="Symbol"/>
    </w:rPr>
  </w:style>
  <w:style w:type="character" w:customStyle="1" w:styleId="WW8Num39z1">
    <w:name w:val="WW8Num39z1"/>
    <w:rsid w:val="00135C27"/>
    <w:rPr>
      <w:rFonts w:ascii="Courier New" w:hAnsi="Courier New" w:cs="Courier New"/>
    </w:rPr>
  </w:style>
  <w:style w:type="character" w:customStyle="1" w:styleId="WW8Num39z2">
    <w:name w:val="WW8Num39z2"/>
    <w:rsid w:val="00135C27"/>
    <w:rPr>
      <w:rFonts w:ascii="Wingdings" w:hAnsi="Wingdings" w:cs="Wingdings"/>
    </w:rPr>
  </w:style>
  <w:style w:type="character" w:customStyle="1" w:styleId="WW8Num40z0">
    <w:name w:val="WW8Num40z0"/>
    <w:rsid w:val="00135C27"/>
    <w:rPr>
      <w:rFonts w:ascii="Symbol" w:hAnsi="Symbol" w:cs="Symbol"/>
    </w:rPr>
  </w:style>
  <w:style w:type="character" w:customStyle="1" w:styleId="WW8Num40z1">
    <w:name w:val="WW8Num40z1"/>
    <w:rsid w:val="00135C27"/>
    <w:rPr>
      <w:rFonts w:ascii="Courier New" w:hAnsi="Courier New" w:cs="Courier New"/>
    </w:rPr>
  </w:style>
  <w:style w:type="character" w:customStyle="1" w:styleId="WW8Num40z2">
    <w:name w:val="WW8Num40z2"/>
    <w:rsid w:val="00135C27"/>
    <w:rPr>
      <w:rFonts w:ascii="Wingdings" w:hAnsi="Wingdings" w:cs="Wingdings"/>
    </w:rPr>
  </w:style>
  <w:style w:type="character" w:customStyle="1" w:styleId="WW8Num41z0">
    <w:name w:val="WW8Num41z0"/>
    <w:rsid w:val="00135C27"/>
    <w:rPr>
      <w:rFonts w:ascii="Symbol" w:hAnsi="Symbol" w:cs="Symbol"/>
    </w:rPr>
  </w:style>
  <w:style w:type="character" w:customStyle="1" w:styleId="WW8Num41z1">
    <w:name w:val="WW8Num41z1"/>
    <w:rsid w:val="00135C27"/>
    <w:rPr>
      <w:rFonts w:ascii="Courier New" w:hAnsi="Courier New" w:cs="Courier New"/>
    </w:rPr>
  </w:style>
  <w:style w:type="character" w:customStyle="1" w:styleId="WW8Num41z2">
    <w:name w:val="WW8Num41z2"/>
    <w:rsid w:val="00135C27"/>
    <w:rPr>
      <w:rFonts w:ascii="Wingdings" w:hAnsi="Wingdings" w:cs="Wingdings"/>
    </w:rPr>
  </w:style>
  <w:style w:type="character" w:customStyle="1" w:styleId="WW8Num42z0">
    <w:name w:val="WW8Num42z0"/>
    <w:rsid w:val="00135C27"/>
    <w:rPr>
      <w:rFonts w:ascii="Symbol" w:hAnsi="Symbol" w:cs="Symbol"/>
    </w:rPr>
  </w:style>
  <w:style w:type="character" w:customStyle="1" w:styleId="WW8Num42z1">
    <w:name w:val="WW8Num42z1"/>
    <w:rsid w:val="00135C27"/>
    <w:rPr>
      <w:rFonts w:ascii="Courier New" w:hAnsi="Courier New" w:cs="Courier New"/>
    </w:rPr>
  </w:style>
  <w:style w:type="character" w:customStyle="1" w:styleId="WW8Num42z2">
    <w:name w:val="WW8Num42z2"/>
    <w:rsid w:val="00135C27"/>
    <w:rPr>
      <w:rFonts w:ascii="Wingdings" w:hAnsi="Wingdings" w:cs="Wingdings"/>
    </w:rPr>
  </w:style>
  <w:style w:type="character" w:customStyle="1" w:styleId="WW8Num43z0">
    <w:name w:val="WW8Num43z0"/>
    <w:rsid w:val="00135C27"/>
    <w:rPr>
      <w:rFonts w:ascii="Symbol" w:hAnsi="Symbol" w:cs="Symbol"/>
    </w:rPr>
  </w:style>
  <w:style w:type="character" w:customStyle="1" w:styleId="WW8Num43z1">
    <w:name w:val="WW8Num43z1"/>
    <w:rsid w:val="00135C27"/>
    <w:rPr>
      <w:rFonts w:ascii="Courier New" w:hAnsi="Courier New" w:cs="Courier New"/>
    </w:rPr>
  </w:style>
  <w:style w:type="character" w:customStyle="1" w:styleId="WW8Num43z2">
    <w:name w:val="WW8Num43z2"/>
    <w:rsid w:val="00135C27"/>
    <w:rPr>
      <w:rFonts w:ascii="Wingdings" w:hAnsi="Wingdings" w:cs="Wingdings"/>
    </w:rPr>
  </w:style>
  <w:style w:type="character" w:customStyle="1" w:styleId="WW8Num44z0">
    <w:name w:val="WW8Num44z0"/>
    <w:rsid w:val="00135C27"/>
    <w:rPr>
      <w:rFonts w:ascii="Symbol" w:hAnsi="Symbol" w:cs="Symbol"/>
    </w:rPr>
  </w:style>
  <w:style w:type="character" w:customStyle="1" w:styleId="WW8Num44z1">
    <w:name w:val="WW8Num44z1"/>
    <w:rsid w:val="00135C27"/>
    <w:rPr>
      <w:rFonts w:ascii="Courier New" w:hAnsi="Courier New" w:cs="Courier New"/>
    </w:rPr>
  </w:style>
  <w:style w:type="character" w:customStyle="1" w:styleId="WW8Num44z2">
    <w:name w:val="WW8Num44z2"/>
    <w:rsid w:val="00135C27"/>
    <w:rPr>
      <w:rFonts w:ascii="Wingdings" w:hAnsi="Wingdings" w:cs="Wingdings"/>
    </w:rPr>
  </w:style>
  <w:style w:type="character" w:customStyle="1" w:styleId="WW8Num45z0">
    <w:name w:val="WW8Num45z0"/>
    <w:rsid w:val="00135C27"/>
    <w:rPr>
      <w:rFonts w:ascii="Symbol" w:hAnsi="Symbol" w:cs="Symbol"/>
    </w:rPr>
  </w:style>
  <w:style w:type="character" w:customStyle="1" w:styleId="WW8Num45z1">
    <w:name w:val="WW8Num45z1"/>
    <w:rsid w:val="00135C27"/>
    <w:rPr>
      <w:rFonts w:ascii="Courier New" w:hAnsi="Courier New" w:cs="Courier New"/>
    </w:rPr>
  </w:style>
  <w:style w:type="character" w:customStyle="1" w:styleId="WW8Num45z2">
    <w:name w:val="WW8Num45z2"/>
    <w:rsid w:val="00135C27"/>
    <w:rPr>
      <w:rFonts w:ascii="Wingdings" w:hAnsi="Wingdings" w:cs="Wingdings"/>
    </w:rPr>
  </w:style>
  <w:style w:type="character" w:customStyle="1" w:styleId="WW8Num46z0">
    <w:name w:val="WW8Num46z0"/>
    <w:rsid w:val="00135C27"/>
    <w:rPr>
      <w:rFonts w:ascii="Symbol" w:hAnsi="Symbol" w:cs="Symbol"/>
    </w:rPr>
  </w:style>
  <w:style w:type="character" w:customStyle="1" w:styleId="WW8Num46z1">
    <w:name w:val="WW8Num46z1"/>
    <w:rsid w:val="00135C27"/>
    <w:rPr>
      <w:rFonts w:ascii="Courier New" w:hAnsi="Courier New" w:cs="Courier New"/>
    </w:rPr>
  </w:style>
  <w:style w:type="character" w:customStyle="1" w:styleId="WW8Num46z2">
    <w:name w:val="WW8Num46z2"/>
    <w:rsid w:val="00135C27"/>
    <w:rPr>
      <w:rFonts w:ascii="Wingdings" w:hAnsi="Wingdings" w:cs="Wingdings"/>
    </w:rPr>
  </w:style>
  <w:style w:type="character" w:customStyle="1" w:styleId="WW8Num47z0">
    <w:name w:val="WW8Num47z0"/>
    <w:rsid w:val="00135C27"/>
    <w:rPr>
      <w:rFonts w:ascii="Symbol" w:hAnsi="Symbol" w:cs="Symbol"/>
    </w:rPr>
  </w:style>
  <w:style w:type="character" w:customStyle="1" w:styleId="WW8Num47z1">
    <w:name w:val="WW8Num47z1"/>
    <w:rsid w:val="00135C27"/>
    <w:rPr>
      <w:rFonts w:ascii="Courier New" w:hAnsi="Courier New" w:cs="Courier New"/>
    </w:rPr>
  </w:style>
  <w:style w:type="character" w:customStyle="1" w:styleId="WW8Num47z2">
    <w:name w:val="WW8Num47z2"/>
    <w:rsid w:val="00135C27"/>
    <w:rPr>
      <w:rFonts w:ascii="Wingdings" w:hAnsi="Wingdings" w:cs="Wingdings"/>
    </w:rPr>
  </w:style>
  <w:style w:type="character" w:customStyle="1" w:styleId="WW8Num48z0">
    <w:name w:val="WW8Num48z0"/>
    <w:rsid w:val="00135C27"/>
    <w:rPr>
      <w:rFonts w:ascii="Symbol" w:hAnsi="Symbol" w:cs="Symbol"/>
    </w:rPr>
  </w:style>
  <w:style w:type="character" w:customStyle="1" w:styleId="WW8Num48z1">
    <w:name w:val="WW8Num48z1"/>
    <w:rsid w:val="00135C27"/>
    <w:rPr>
      <w:rFonts w:ascii="Courier New" w:hAnsi="Courier New" w:cs="Courier New"/>
    </w:rPr>
  </w:style>
  <w:style w:type="character" w:customStyle="1" w:styleId="WW8Num48z2">
    <w:name w:val="WW8Num48z2"/>
    <w:rsid w:val="00135C27"/>
    <w:rPr>
      <w:rFonts w:ascii="Wingdings" w:hAnsi="Wingdings" w:cs="Wingdings"/>
    </w:rPr>
  </w:style>
  <w:style w:type="character" w:customStyle="1" w:styleId="WW8Num49z0">
    <w:name w:val="WW8Num49z0"/>
    <w:rsid w:val="00135C27"/>
    <w:rPr>
      <w:rFonts w:ascii="Symbol" w:hAnsi="Symbol" w:cs="Symbol"/>
    </w:rPr>
  </w:style>
  <w:style w:type="character" w:customStyle="1" w:styleId="WW8Num49z1">
    <w:name w:val="WW8Num49z1"/>
    <w:rsid w:val="00135C27"/>
    <w:rPr>
      <w:rFonts w:ascii="Courier New" w:hAnsi="Courier New" w:cs="Courier New"/>
    </w:rPr>
  </w:style>
  <w:style w:type="character" w:customStyle="1" w:styleId="WW8Num49z2">
    <w:name w:val="WW8Num49z2"/>
    <w:rsid w:val="00135C27"/>
    <w:rPr>
      <w:rFonts w:ascii="Wingdings" w:hAnsi="Wingdings" w:cs="Wingdings"/>
    </w:rPr>
  </w:style>
  <w:style w:type="character" w:customStyle="1" w:styleId="Bekezdsalapbettpusa2">
    <w:name w:val="Bekezdés alapbetűtípusa2"/>
    <w:rsid w:val="00135C27"/>
  </w:style>
  <w:style w:type="character" w:customStyle="1" w:styleId="WW8Num2z2">
    <w:name w:val="WW8Num2z2"/>
    <w:rsid w:val="00135C27"/>
    <w:rPr>
      <w:rFonts w:ascii="Wingdings" w:hAnsi="Wingdings" w:cs="Wingdings"/>
    </w:rPr>
  </w:style>
  <w:style w:type="character" w:customStyle="1" w:styleId="WW8Num2z3">
    <w:name w:val="WW8Num2z3"/>
    <w:rsid w:val="00135C27"/>
    <w:rPr>
      <w:rFonts w:ascii="Symbol" w:hAnsi="Symbol" w:cs="Symbol"/>
    </w:rPr>
  </w:style>
  <w:style w:type="character" w:customStyle="1" w:styleId="WW8Num3z1">
    <w:name w:val="WW8Num3z1"/>
    <w:rsid w:val="00135C27"/>
    <w:rPr>
      <w:rFonts w:ascii="Symbol" w:hAnsi="Symbol" w:cs="Symbol"/>
    </w:rPr>
  </w:style>
  <w:style w:type="character" w:customStyle="1" w:styleId="WW8Num4z1">
    <w:name w:val="WW8Num4z1"/>
    <w:rsid w:val="00135C27"/>
    <w:rPr>
      <w:rFonts w:ascii="Courier New" w:hAnsi="Courier New" w:cs="Courier New"/>
    </w:rPr>
  </w:style>
  <w:style w:type="character" w:customStyle="1" w:styleId="WW8Num4z2">
    <w:name w:val="WW8Num4z2"/>
    <w:rsid w:val="00135C27"/>
    <w:rPr>
      <w:rFonts w:ascii="Wingdings" w:hAnsi="Wingdings" w:cs="Wingdings"/>
    </w:rPr>
  </w:style>
  <w:style w:type="character" w:customStyle="1" w:styleId="WW8Num4z3">
    <w:name w:val="WW8Num4z3"/>
    <w:rsid w:val="00135C27"/>
    <w:rPr>
      <w:rFonts w:ascii="Symbol" w:hAnsi="Symbol" w:cs="Symbol"/>
    </w:rPr>
  </w:style>
  <w:style w:type="character" w:customStyle="1" w:styleId="WW8Num5z1">
    <w:name w:val="WW8Num5z1"/>
    <w:rsid w:val="00135C27"/>
    <w:rPr>
      <w:rFonts w:ascii="Courier New" w:hAnsi="Courier New" w:cs="Courier New"/>
    </w:rPr>
  </w:style>
  <w:style w:type="character" w:customStyle="1" w:styleId="WW8Num5z2">
    <w:name w:val="WW8Num5z2"/>
    <w:rsid w:val="00135C27"/>
    <w:rPr>
      <w:rFonts w:ascii="Wingdings" w:hAnsi="Wingdings" w:cs="Wingdings"/>
    </w:rPr>
  </w:style>
  <w:style w:type="character" w:customStyle="1" w:styleId="WW8Num5z3">
    <w:name w:val="WW8Num5z3"/>
    <w:rsid w:val="00135C27"/>
    <w:rPr>
      <w:rFonts w:ascii="Symbol" w:hAnsi="Symbol" w:cs="Symbol"/>
    </w:rPr>
  </w:style>
  <w:style w:type="character" w:customStyle="1" w:styleId="WW8Num6z1">
    <w:name w:val="WW8Num6z1"/>
    <w:rsid w:val="00135C27"/>
    <w:rPr>
      <w:rFonts w:ascii="Courier New" w:hAnsi="Courier New" w:cs="Courier New"/>
    </w:rPr>
  </w:style>
  <w:style w:type="character" w:customStyle="1" w:styleId="WW8Num6z2">
    <w:name w:val="WW8Num6z2"/>
    <w:rsid w:val="00135C27"/>
    <w:rPr>
      <w:rFonts w:ascii="Wingdings" w:hAnsi="Wingdings" w:cs="Wingdings"/>
    </w:rPr>
  </w:style>
  <w:style w:type="character" w:customStyle="1" w:styleId="WW8Num6z3">
    <w:name w:val="WW8Num6z3"/>
    <w:rsid w:val="00135C27"/>
    <w:rPr>
      <w:rFonts w:ascii="Symbol" w:hAnsi="Symbol" w:cs="Symbol"/>
    </w:rPr>
  </w:style>
  <w:style w:type="character" w:customStyle="1" w:styleId="WW8Num7z1">
    <w:name w:val="WW8Num7z1"/>
    <w:rsid w:val="00135C27"/>
    <w:rPr>
      <w:rFonts w:ascii="Courier New" w:hAnsi="Courier New" w:cs="Courier New"/>
    </w:rPr>
  </w:style>
  <w:style w:type="character" w:customStyle="1" w:styleId="WW8Num7z2">
    <w:name w:val="WW8Num7z2"/>
    <w:rsid w:val="00135C27"/>
    <w:rPr>
      <w:rFonts w:ascii="Wingdings" w:hAnsi="Wingdings" w:cs="Wingdings"/>
    </w:rPr>
  </w:style>
  <w:style w:type="character" w:customStyle="1" w:styleId="WW8Num7z3">
    <w:name w:val="WW8Num7z3"/>
    <w:rsid w:val="00135C27"/>
    <w:rPr>
      <w:rFonts w:ascii="Symbol" w:hAnsi="Symbol" w:cs="Symbol"/>
    </w:rPr>
  </w:style>
  <w:style w:type="character" w:customStyle="1" w:styleId="WW8Num9z1">
    <w:name w:val="WW8Num9z1"/>
    <w:rsid w:val="00135C27"/>
    <w:rPr>
      <w:rFonts w:ascii="Courier New" w:hAnsi="Courier New" w:cs="Courier New"/>
    </w:rPr>
  </w:style>
  <w:style w:type="character" w:customStyle="1" w:styleId="WW8Num9z2">
    <w:name w:val="WW8Num9z2"/>
    <w:rsid w:val="00135C27"/>
    <w:rPr>
      <w:rFonts w:ascii="Wingdings" w:hAnsi="Wingdings" w:cs="Wingdings"/>
    </w:rPr>
  </w:style>
  <w:style w:type="character" w:customStyle="1" w:styleId="WW8Num9z3">
    <w:name w:val="WW8Num9z3"/>
    <w:rsid w:val="00135C27"/>
    <w:rPr>
      <w:rFonts w:ascii="Symbol" w:hAnsi="Symbol" w:cs="Symbol"/>
    </w:rPr>
  </w:style>
  <w:style w:type="character" w:customStyle="1" w:styleId="WW8Num10z1">
    <w:name w:val="WW8Num10z1"/>
    <w:rsid w:val="00135C27"/>
    <w:rPr>
      <w:rFonts w:ascii="Courier New" w:hAnsi="Courier New" w:cs="Courier New"/>
    </w:rPr>
  </w:style>
  <w:style w:type="character" w:customStyle="1" w:styleId="WW8Num10z2">
    <w:name w:val="WW8Num10z2"/>
    <w:rsid w:val="00135C27"/>
    <w:rPr>
      <w:rFonts w:ascii="Wingdings" w:hAnsi="Wingdings" w:cs="Wingdings"/>
    </w:rPr>
  </w:style>
  <w:style w:type="character" w:customStyle="1" w:styleId="WW8Num10z3">
    <w:name w:val="WW8Num10z3"/>
    <w:rsid w:val="00135C27"/>
    <w:rPr>
      <w:rFonts w:ascii="Symbol" w:hAnsi="Symbol" w:cs="Symbol"/>
    </w:rPr>
  </w:style>
  <w:style w:type="character" w:customStyle="1" w:styleId="WW8Num11z1">
    <w:name w:val="WW8Num11z1"/>
    <w:rsid w:val="00135C27"/>
    <w:rPr>
      <w:rFonts w:ascii="Courier New" w:hAnsi="Courier New" w:cs="Courier New"/>
    </w:rPr>
  </w:style>
  <w:style w:type="character" w:customStyle="1" w:styleId="WW8Num11z2">
    <w:name w:val="WW8Num11z2"/>
    <w:rsid w:val="00135C27"/>
    <w:rPr>
      <w:rFonts w:ascii="Wingdings" w:hAnsi="Wingdings" w:cs="Wingdings"/>
    </w:rPr>
  </w:style>
  <w:style w:type="character" w:customStyle="1" w:styleId="WW8Num11z3">
    <w:name w:val="WW8Num11z3"/>
    <w:rsid w:val="00135C27"/>
    <w:rPr>
      <w:rFonts w:ascii="Symbol" w:hAnsi="Symbol" w:cs="Symbol"/>
    </w:rPr>
  </w:style>
  <w:style w:type="character" w:customStyle="1" w:styleId="WW8Num12z1">
    <w:name w:val="WW8Num12z1"/>
    <w:rsid w:val="00135C27"/>
    <w:rPr>
      <w:rFonts w:ascii="Courier New" w:hAnsi="Courier New" w:cs="Courier New"/>
    </w:rPr>
  </w:style>
  <w:style w:type="character" w:customStyle="1" w:styleId="WW8Num12z2">
    <w:name w:val="WW8Num12z2"/>
    <w:rsid w:val="00135C27"/>
    <w:rPr>
      <w:rFonts w:ascii="Wingdings" w:hAnsi="Wingdings" w:cs="Wingdings"/>
    </w:rPr>
  </w:style>
  <w:style w:type="character" w:customStyle="1" w:styleId="WW8Num13z1">
    <w:name w:val="WW8Num13z1"/>
    <w:rsid w:val="00135C27"/>
    <w:rPr>
      <w:rFonts w:ascii="Courier New" w:hAnsi="Courier New" w:cs="Courier New"/>
    </w:rPr>
  </w:style>
  <w:style w:type="character" w:customStyle="1" w:styleId="WW8Num13z2">
    <w:name w:val="WW8Num13z2"/>
    <w:rsid w:val="00135C27"/>
    <w:rPr>
      <w:rFonts w:ascii="Wingdings" w:hAnsi="Wingdings" w:cs="Wingdings"/>
    </w:rPr>
  </w:style>
  <w:style w:type="character" w:customStyle="1" w:styleId="WW8Num13z3">
    <w:name w:val="WW8Num13z3"/>
    <w:rsid w:val="00135C27"/>
    <w:rPr>
      <w:rFonts w:ascii="Symbol" w:hAnsi="Symbol" w:cs="Symbol"/>
    </w:rPr>
  </w:style>
  <w:style w:type="character" w:customStyle="1" w:styleId="WW8Num14z1">
    <w:name w:val="WW8Num14z1"/>
    <w:rsid w:val="00135C27"/>
    <w:rPr>
      <w:rFonts w:ascii="Courier New" w:hAnsi="Courier New" w:cs="Courier New"/>
    </w:rPr>
  </w:style>
  <w:style w:type="character" w:customStyle="1" w:styleId="WW8Num14z2">
    <w:name w:val="WW8Num14z2"/>
    <w:rsid w:val="00135C27"/>
    <w:rPr>
      <w:rFonts w:ascii="Wingdings" w:hAnsi="Wingdings" w:cs="Wingdings"/>
    </w:rPr>
  </w:style>
  <w:style w:type="character" w:customStyle="1" w:styleId="WW8Num14z3">
    <w:name w:val="WW8Num14z3"/>
    <w:rsid w:val="00135C27"/>
    <w:rPr>
      <w:rFonts w:ascii="Symbol" w:hAnsi="Symbol" w:cs="Symbol"/>
    </w:rPr>
  </w:style>
  <w:style w:type="character" w:customStyle="1" w:styleId="WW8Num15z1">
    <w:name w:val="WW8Num15z1"/>
    <w:rsid w:val="00135C27"/>
    <w:rPr>
      <w:rFonts w:ascii="Courier New" w:hAnsi="Courier New" w:cs="Courier New"/>
    </w:rPr>
  </w:style>
  <w:style w:type="character" w:customStyle="1" w:styleId="WW8Num15z2">
    <w:name w:val="WW8Num15z2"/>
    <w:rsid w:val="00135C27"/>
    <w:rPr>
      <w:rFonts w:ascii="Wingdings" w:hAnsi="Wingdings" w:cs="Wingdings"/>
    </w:rPr>
  </w:style>
  <w:style w:type="character" w:customStyle="1" w:styleId="WW8Num15z3">
    <w:name w:val="WW8Num15z3"/>
    <w:rsid w:val="00135C27"/>
    <w:rPr>
      <w:rFonts w:ascii="Symbol" w:hAnsi="Symbol" w:cs="Symbol"/>
    </w:rPr>
  </w:style>
  <w:style w:type="character" w:customStyle="1" w:styleId="WW8Num16z3">
    <w:name w:val="WW8Num16z3"/>
    <w:rsid w:val="00135C27"/>
    <w:rPr>
      <w:rFonts w:ascii="Symbol" w:hAnsi="Symbol" w:cs="Symbol"/>
    </w:rPr>
  </w:style>
  <w:style w:type="character" w:customStyle="1" w:styleId="WW8Num17z2">
    <w:name w:val="WW8Num17z2"/>
    <w:rsid w:val="00135C27"/>
    <w:rPr>
      <w:rFonts w:ascii="Wingdings" w:hAnsi="Wingdings" w:cs="Wingdings"/>
    </w:rPr>
  </w:style>
  <w:style w:type="character" w:customStyle="1" w:styleId="WW8Num19z3">
    <w:name w:val="WW8Num19z3"/>
    <w:rsid w:val="00135C27"/>
    <w:rPr>
      <w:rFonts w:ascii="Symbol" w:hAnsi="Symbol" w:cs="Symbol"/>
    </w:rPr>
  </w:style>
  <w:style w:type="character" w:customStyle="1" w:styleId="WW8NumSt8z0">
    <w:name w:val="WW8NumSt8z0"/>
    <w:rsid w:val="00135C27"/>
    <w:rPr>
      <w:rFonts w:ascii="Symbol" w:hAnsi="Symbol" w:cs="Symbol"/>
    </w:rPr>
  </w:style>
  <w:style w:type="character" w:customStyle="1" w:styleId="WW8NumSt8z1">
    <w:name w:val="WW8NumSt8z1"/>
    <w:rsid w:val="00135C27"/>
    <w:rPr>
      <w:rFonts w:ascii="Courier New" w:hAnsi="Courier New" w:cs="Courier New"/>
    </w:rPr>
  </w:style>
  <w:style w:type="character" w:customStyle="1" w:styleId="WW8NumSt8z2">
    <w:name w:val="WW8NumSt8z2"/>
    <w:rsid w:val="00135C27"/>
    <w:rPr>
      <w:rFonts w:ascii="Wingdings" w:hAnsi="Wingdings" w:cs="Wingdings"/>
    </w:rPr>
  </w:style>
  <w:style w:type="character" w:customStyle="1" w:styleId="Bekezdsalapbettpusa1">
    <w:name w:val="Bekezdés alapbetűtípusa1"/>
    <w:rsid w:val="00135C27"/>
  </w:style>
  <w:style w:type="character" w:customStyle="1" w:styleId="Felsorolsjel">
    <w:name w:val="Felsorolásjel"/>
    <w:rsid w:val="00135C27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135C27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135C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135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Szvegtrzs"/>
    <w:rsid w:val="00135C27"/>
    <w:rPr>
      <w:rFonts w:cs="Mangal"/>
    </w:rPr>
  </w:style>
  <w:style w:type="paragraph" w:customStyle="1" w:styleId="Felirat">
    <w:name w:val="Felirat"/>
    <w:basedOn w:val="Norml"/>
    <w:rsid w:val="00135C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135C2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apple-converted-space">
    <w:name w:val="apple-converted-space"/>
    <w:basedOn w:val="Bekezdsalapbettpusa"/>
    <w:rsid w:val="0013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10470</Words>
  <Characters>72248</Characters>
  <Application>Microsoft Office Word</Application>
  <DocSecurity>0</DocSecurity>
  <Lines>602</Lines>
  <Paragraphs>165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Igazgatói</dc:creator>
  <cp:keywords/>
  <dc:description/>
  <cp:lastModifiedBy>SzI-1</cp:lastModifiedBy>
  <cp:revision>5</cp:revision>
  <cp:lastPrinted>2024-09-11T09:53:00Z</cp:lastPrinted>
  <dcterms:created xsi:type="dcterms:W3CDTF">2025-01-10T14:55:00Z</dcterms:created>
  <dcterms:modified xsi:type="dcterms:W3CDTF">2025-01-10T14:57:00Z</dcterms:modified>
</cp:coreProperties>
</file>